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p>
    <w:p w:rsidR="007C787C" w:rsidRDefault="007C787C" w:rsidP="007C787C">
      <w:pPr>
        <w:autoSpaceDE w:val="0"/>
        <w:spacing w:before="108" w:after="108"/>
        <w:jc w:val="center"/>
        <w:rPr>
          <w:rFonts w:ascii="Arial" w:hAnsi="Arial" w:cs="Arial"/>
          <w:b/>
          <w:bCs/>
          <w:color w:val="000000"/>
          <w:sz w:val="80"/>
          <w:szCs w:val="80"/>
        </w:rPr>
      </w:pPr>
      <w:r>
        <w:rPr>
          <w:rFonts w:ascii="Arial" w:hAnsi="Arial" w:cs="Arial"/>
          <w:b/>
          <w:bCs/>
          <w:color w:val="000000"/>
          <w:sz w:val="80"/>
          <w:szCs w:val="80"/>
        </w:rPr>
        <w:t>УСТАВ</w:t>
      </w:r>
    </w:p>
    <w:p w:rsidR="00993EF2"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64"/>
          <w:szCs w:val="64"/>
        </w:rPr>
        <w:t xml:space="preserve"> </w:t>
      </w:r>
      <w:proofErr w:type="spellStart"/>
      <w:r>
        <w:rPr>
          <w:rFonts w:ascii="Arial" w:hAnsi="Arial" w:cs="Arial"/>
          <w:b/>
          <w:bCs/>
          <w:color w:val="000000"/>
          <w:sz w:val="56"/>
          <w:szCs w:val="56"/>
        </w:rPr>
        <w:t>Усть-Кутского</w:t>
      </w:r>
      <w:proofErr w:type="spellEnd"/>
      <w:r>
        <w:rPr>
          <w:rFonts w:ascii="Arial" w:hAnsi="Arial" w:cs="Arial"/>
          <w:b/>
          <w:bCs/>
          <w:color w:val="000000"/>
          <w:sz w:val="56"/>
          <w:szCs w:val="56"/>
        </w:rPr>
        <w:t xml:space="preserve"> муниципального образования </w:t>
      </w:r>
    </w:p>
    <w:p w:rsidR="007C787C" w:rsidRDefault="007C787C" w:rsidP="007C787C">
      <w:pPr>
        <w:autoSpaceDE w:val="0"/>
        <w:spacing w:before="108" w:after="108"/>
        <w:jc w:val="center"/>
        <w:rPr>
          <w:rFonts w:ascii="Arial" w:hAnsi="Arial" w:cs="Arial"/>
          <w:b/>
          <w:bCs/>
          <w:color w:val="000000"/>
          <w:sz w:val="56"/>
          <w:szCs w:val="56"/>
        </w:rPr>
      </w:pPr>
      <w:r>
        <w:rPr>
          <w:rFonts w:ascii="Arial" w:hAnsi="Arial" w:cs="Arial"/>
          <w:b/>
          <w:bCs/>
          <w:color w:val="000000"/>
          <w:sz w:val="56"/>
          <w:szCs w:val="56"/>
        </w:rPr>
        <w:t>(городского поселения)</w:t>
      </w: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E752FC" w:rsidRDefault="00E752F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80"/>
          <w:sz w:val="20"/>
          <w:szCs w:val="20"/>
        </w:rPr>
      </w:pP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Усть-Кут</w:t>
      </w:r>
    </w:p>
    <w:p w:rsidR="007C787C" w:rsidRDefault="007C787C" w:rsidP="007C787C">
      <w:pPr>
        <w:autoSpaceDE w:val="0"/>
        <w:spacing w:before="108" w:after="108"/>
        <w:jc w:val="center"/>
        <w:rPr>
          <w:rFonts w:ascii="Arial" w:hAnsi="Arial" w:cs="Arial"/>
          <w:b/>
          <w:bCs/>
          <w:color w:val="000000"/>
        </w:rPr>
      </w:pPr>
      <w:r>
        <w:rPr>
          <w:rFonts w:ascii="Arial" w:hAnsi="Arial" w:cs="Arial"/>
          <w:b/>
          <w:bCs/>
          <w:color w:val="000000"/>
        </w:rPr>
        <w:t>2005г.</w:t>
      </w:r>
    </w:p>
    <w:p w:rsidR="00E752FC" w:rsidRDefault="00E752FC" w:rsidP="007C787C">
      <w:pPr>
        <w:autoSpaceDE w:val="0"/>
        <w:spacing w:before="108" w:after="108"/>
        <w:jc w:val="center"/>
        <w:rPr>
          <w:rFonts w:ascii="Arial" w:hAnsi="Arial" w:cs="Arial"/>
          <w:b/>
          <w:bCs/>
          <w:color w:val="000000"/>
        </w:rPr>
      </w:pPr>
    </w:p>
    <w:p w:rsidR="00E752FC" w:rsidRDefault="00E752FC" w:rsidP="007C787C">
      <w:pPr>
        <w:autoSpaceDE w:val="0"/>
        <w:spacing w:before="108" w:after="108"/>
        <w:jc w:val="center"/>
        <w:rPr>
          <w:rFonts w:ascii="Arial" w:hAnsi="Arial" w:cs="Arial"/>
          <w:b/>
          <w:bCs/>
          <w:color w:val="000000"/>
        </w:rPr>
      </w:pPr>
    </w:p>
    <w:p w:rsidR="007C787C" w:rsidRDefault="007C787C" w:rsidP="007C787C">
      <w:pPr>
        <w:autoSpaceDE w:val="0"/>
        <w:spacing w:before="108" w:after="108"/>
        <w:jc w:val="center"/>
        <w:rPr>
          <w:rFonts w:ascii="Arial" w:hAnsi="Arial" w:cs="Arial"/>
          <w:b/>
          <w:bCs/>
          <w:color w:val="000080"/>
          <w:sz w:val="20"/>
          <w:szCs w:val="20"/>
        </w:rPr>
      </w:pPr>
      <w:r>
        <w:rPr>
          <w:rFonts w:ascii="Arial" w:hAnsi="Arial" w:cs="Arial"/>
          <w:b/>
          <w:bCs/>
          <w:color w:val="000080"/>
          <w:sz w:val="20"/>
          <w:szCs w:val="20"/>
        </w:rPr>
        <w:lastRenderedPageBreak/>
        <w:t xml:space="preserve"> Принят Решением Думы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муниципального образования</w:t>
      </w:r>
      <w:r>
        <w:rPr>
          <w:rFonts w:ascii="Arial" w:hAnsi="Arial" w:cs="Arial"/>
          <w:b/>
          <w:bCs/>
          <w:color w:val="000080"/>
          <w:sz w:val="20"/>
          <w:szCs w:val="20"/>
        </w:rPr>
        <w:br/>
        <w:t xml:space="preserve">(городского поселения) </w:t>
      </w:r>
      <w:proofErr w:type="spellStart"/>
      <w:r>
        <w:rPr>
          <w:rFonts w:ascii="Arial" w:hAnsi="Arial" w:cs="Arial"/>
          <w:b/>
          <w:bCs/>
          <w:color w:val="000080"/>
          <w:sz w:val="20"/>
          <w:szCs w:val="20"/>
        </w:rPr>
        <w:t>Усть-Кутского</w:t>
      </w:r>
      <w:proofErr w:type="spellEnd"/>
      <w:r>
        <w:rPr>
          <w:rFonts w:ascii="Arial" w:hAnsi="Arial" w:cs="Arial"/>
          <w:b/>
          <w:bCs/>
          <w:color w:val="000080"/>
          <w:sz w:val="20"/>
          <w:szCs w:val="20"/>
        </w:rPr>
        <w:t xml:space="preserve"> района Иркутской области от 20 декабря 2005 г. N 4</w:t>
      </w:r>
      <w:r>
        <w:rPr>
          <w:rFonts w:ascii="Arial" w:hAnsi="Arial" w:cs="Arial"/>
          <w:b/>
          <w:bCs/>
          <w:color w:val="000080"/>
          <w:sz w:val="20"/>
          <w:szCs w:val="20"/>
        </w:rPr>
        <w:br/>
        <w:t xml:space="preserve">(с изменениями от 13 марта 2007 г., 15 апреля 2008 г., от 22 сентября 2009 г., от 08 сентября 2010 г., от 25.08.2011 г., от 05.07.2012 г., от 30.04.2013 г., от 30.01.2014г., от 18.09.2014г., от </w:t>
      </w:r>
      <w:r w:rsidR="00692B26">
        <w:rPr>
          <w:rFonts w:ascii="Arial" w:hAnsi="Arial" w:cs="Arial"/>
          <w:b/>
          <w:bCs/>
          <w:color w:val="000080"/>
          <w:sz w:val="20"/>
          <w:szCs w:val="20"/>
        </w:rPr>
        <w:t xml:space="preserve"> </w:t>
      </w:r>
      <w:r>
        <w:rPr>
          <w:rFonts w:ascii="Arial" w:hAnsi="Arial" w:cs="Arial"/>
          <w:b/>
          <w:bCs/>
          <w:color w:val="000080"/>
          <w:sz w:val="20"/>
          <w:szCs w:val="20"/>
        </w:rPr>
        <w:t xml:space="preserve">26.03.2015г., </w:t>
      </w:r>
      <w:r w:rsidR="00692B26">
        <w:rPr>
          <w:rFonts w:ascii="Arial" w:hAnsi="Arial" w:cs="Arial"/>
          <w:b/>
          <w:bCs/>
          <w:color w:val="000080"/>
          <w:sz w:val="20"/>
          <w:szCs w:val="20"/>
        </w:rPr>
        <w:t xml:space="preserve">от </w:t>
      </w:r>
      <w:r>
        <w:rPr>
          <w:rFonts w:ascii="Arial" w:hAnsi="Arial" w:cs="Arial"/>
          <w:b/>
          <w:bCs/>
          <w:color w:val="000080"/>
          <w:sz w:val="20"/>
          <w:szCs w:val="20"/>
        </w:rPr>
        <w:t>17.03.2016г</w:t>
      </w:r>
      <w:r w:rsidR="00692B26">
        <w:rPr>
          <w:rFonts w:ascii="Arial" w:hAnsi="Arial" w:cs="Arial"/>
          <w:b/>
          <w:bCs/>
          <w:color w:val="000080"/>
          <w:sz w:val="20"/>
          <w:szCs w:val="20"/>
        </w:rPr>
        <w:t>., от</w:t>
      </w:r>
      <w:r>
        <w:rPr>
          <w:rFonts w:ascii="Arial" w:hAnsi="Arial" w:cs="Arial"/>
          <w:b/>
          <w:bCs/>
          <w:color w:val="000080"/>
          <w:sz w:val="20"/>
          <w:szCs w:val="20"/>
        </w:rPr>
        <w:t xml:space="preserve"> 12.12.2016г.</w:t>
      </w:r>
      <w:r w:rsidR="004B5CB1">
        <w:rPr>
          <w:rFonts w:ascii="Arial" w:hAnsi="Arial" w:cs="Arial"/>
          <w:b/>
          <w:bCs/>
          <w:color w:val="000080"/>
          <w:sz w:val="20"/>
          <w:szCs w:val="20"/>
        </w:rPr>
        <w:t>,</w:t>
      </w:r>
      <w:r w:rsidR="00692B26">
        <w:rPr>
          <w:rFonts w:ascii="Arial" w:hAnsi="Arial" w:cs="Arial"/>
          <w:b/>
          <w:bCs/>
          <w:color w:val="000080"/>
          <w:sz w:val="20"/>
          <w:szCs w:val="20"/>
        </w:rPr>
        <w:t xml:space="preserve"> от </w:t>
      </w:r>
      <w:r w:rsidR="004B5CB1">
        <w:rPr>
          <w:rFonts w:ascii="Arial" w:hAnsi="Arial" w:cs="Arial"/>
          <w:b/>
          <w:bCs/>
          <w:color w:val="000080"/>
          <w:sz w:val="20"/>
          <w:szCs w:val="20"/>
        </w:rPr>
        <w:t xml:space="preserve"> 21.06.2017г.</w:t>
      </w:r>
      <w:r w:rsidR="00692B26">
        <w:rPr>
          <w:rFonts w:ascii="Arial" w:hAnsi="Arial" w:cs="Arial"/>
          <w:b/>
          <w:bCs/>
          <w:color w:val="000080"/>
          <w:sz w:val="20"/>
          <w:szCs w:val="20"/>
        </w:rPr>
        <w:t xml:space="preserve">, от </w:t>
      </w:r>
      <w:r w:rsidR="001E168A">
        <w:rPr>
          <w:rFonts w:ascii="Arial" w:hAnsi="Arial" w:cs="Arial"/>
          <w:b/>
          <w:bCs/>
          <w:color w:val="000080"/>
          <w:sz w:val="20"/>
          <w:szCs w:val="20"/>
        </w:rPr>
        <w:t>14.03.2019</w:t>
      </w:r>
      <w:r w:rsidR="00692B26">
        <w:rPr>
          <w:rFonts w:ascii="Arial" w:hAnsi="Arial" w:cs="Arial"/>
          <w:b/>
          <w:bCs/>
          <w:color w:val="000080"/>
          <w:sz w:val="20"/>
          <w:szCs w:val="20"/>
        </w:rPr>
        <w:t>г.</w:t>
      </w:r>
      <w:r w:rsidR="00742FE9">
        <w:rPr>
          <w:rFonts w:ascii="Arial" w:hAnsi="Arial" w:cs="Arial"/>
          <w:b/>
          <w:bCs/>
          <w:color w:val="000080"/>
          <w:sz w:val="20"/>
          <w:szCs w:val="20"/>
        </w:rPr>
        <w:t>, 26.12.2019г.</w:t>
      </w:r>
      <w:r w:rsidR="004E512D">
        <w:rPr>
          <w:rFonts w:ascii="Arial" w:hAnsi="Arial" w:cs="Arial"/>
          <w:b/>
          <w:bCs/>
          <w:color w:val="000080"/>
          <w:sz w:val="20"/>
          <w:szCs w:val="20"/>
        </w:rPr>
        <w:t>,14.04.2020г.</w:t>
      </w:r>
      <w:r w:rsidR="00244169">
        <w:rPr>
          <w:rFonts w:ascii="Arial" w:hAnsi="Arial" w:cs="Arial"/>
          <w:b/>
          <w:bCs/>
          <w:color w:val="000080"/>
          <w:sz w:val="20"/>
          <w:szCs w:val="20"/>
        </w:rPr>
        <w:t>, 15.12.2020г.</w:t>
      </w:r>
      <w:r>
        <w:rPr>
          <w:rFonts w:ascii="Arial" w:hAnsi="Arial" w:cs="Arial"/>
          <w:b/>
          <w:bCs/>
          <w:color w:val="000080"/>
          <w:sz w:val="20"/>
          <w:szCs w:val="20"/>
        </w:rPr>
        <w:t xml:space="preserve"> )</w:t>
      </w:r>
    </w:p>
    <w:p w:rsidR="007C787C" w:rsidRDefault="007C787C" w:rsidP="007C787C">
      <w:pPr>
        <w:autoSpaceDE w:val="0"/>
        <w:ind w:firstLine="720"/>
        <w:jc w:val="both"/>
        <w:rPr>
          <w:rFonts w:ascii="Arial" w:hAnsi="Arial" w:cs="Arial"/>
          <w:sz w:val="20"/>
          <w:szCs w:val="20"/>
        </w:rPr>
      </w:pPr>
      <w:bookmarkStart w:id="0" w:name="sub_555"/>
      <w:r>
        <w:rPr>
          <w:rFonts w:ascii="Arial" w:hAnsi="Arial" w:cs="Arial"/>
          <w:sz w:val="20"/>
          <w:szCs w:val="20"/>
        </w:rPr>
        <w:t xml:space="preserve">Настоящим Уставом в пределах компетенции, установленной Конституцией Российской Федерации и законодательством Российской Федерации, регулируются вопросы правовой, территориальной и экономической организации местного самоуправления в </w:t>
      </w:r>
      <w:proofErr w:type="spellStart"/>
      <w:r>
        <w:rPr>
          <w:rFonts w:ascii="Arial" w:hAnsi="Arial" w:cs="Arial"/>
          <w:sz w:val="20"/>
          <w:szCs w:val="20"/>
        </w:rPr>
        <w:t>Усть-Кутском</w:t>
      </w:r>
      <w:proofErr w:type="spellEnd"/>
      <w:r>
        <w:rPr>
          <w:rFonts w:ascii="Arial" w:hAnsi="Arial" w:cs="Arial"/>
          <w:sz w:val="20"/>
          <w:szCs w:val="20"/>
        </w:rPr>
        <w:t xml:space="preserve"> муниципальном образовании (городском поселении).</w:t>
      </w:r>
    </w:p>
    <w:p w:rsidR="007C787C" w:rsidRDefault="007C787C" w:rsidP="007C787C">
      <w:pPr>
        <w:autoSpaceDE w:val="0"/>
        <w:spacing w:before="108" w:after="108"/>
        <w:jc w:val="center"/>
        <w:rPr>
          <w:rFonts w:ascii="Arial" w:hAnsi="Arial" w:cs="Arial"/>
          <w:b/>
          <w:bCs/>
          <w:color w:val="000080"/>
          <w:sz w:val="20"/>
          <w:szCs w:val="20"/>
        </w:rPr>
      </w:pPr>
      <w:bookmarkStart w:id="1" w:name="sub_100"/>
      <w:bookmarkEnd w:id="0"/>
      <w:r>
        <w:rPr>
          <w:rFonts w:ascii="Arial" w:hAnsi="Arial" w:cs="Arial"/>
          <w:b/>
          <w:bCs/>
          <w:color w:val="000080"/>
          <w:sz w:val="20"/>
          <w:szCs w:val="20"/>
        </w:rPr>
        <w:t>Глава I.</w:t>
      </w:r>
      <w:r>
        <w:rPr>
          <w:rFonts w:ascii="Arial" w:hAnsi="Arial" w:cs="Arial"/>
          <w:b/>
          <w:bCs/>
          <w:color w:val="000080"/>
          <w:sz w:val="20"/>
          <w:szCs w:val="20"/>
        </w:rPr>
        <w:br/>
        <w:t>Общие положения</w:t>
      </w:r>
    </w:p>
    <w:p w:rsidR="00142AC0" w:rsidRPr="007A7531" w:rsidRDefault="007C787C" w:rsidP="00142AC0">
      <w:pPr>
        <w:autoSpaceDE w:val="0"/>
        <w:ind w:firstLine="720"/>
        <w:jc w:val="both"/>
        <w:rPr>
          <w:rFonts w:ascii="Arial" w:hAnsi="Arial" w:cs="Arial"/>
          <w:sz w:val="20"/>
          <w:szCs w:val="20"/>
        </w:rPr>
      </w:pPr>
      <w:bookmarkStart w:id="2" w:name="sub_1000"/>
      <w:bookmarkEnd w:id="1"/>
      <w:r w:rsidRPr="007A7531">
        <w:rPr>
          <w:rFonts w:ascii="Arial" w:hAnsi="Arial" w:cs="Arial"/>
          <w:b/>
          <w:bCs/>
          <w:sz w:val="20"/>
          <w:szCs w:val="20"/>
        </w:rPr>
        <w:t>Статья 1.</w:t>
      </w:r>
      <w:r w:rsidRPr="007A7531">
        <w:rPr>
          <w:rFonts w:ascii="Arial" w:hAnsi="Arial" w:cs="Arial"/>
          <w:sz w:val="20"/>
          <w:szCs w:val="20"/>
        </w:rPr>
        <w:t xml:space="preserve"> </w:t>
      </w:r>
      <w:bookmarkStart w:id="3" w:name="sub_2000"/>
      <w:bookmarkEnd w:id="2"/>
      <w:r w:rsidR="00142AC0" w:rsidRPr="007A7531">
        <w:rPr>
          <w:rFonts w:ascii="Arial" w:hAnsi="Arial" w:cs="Arial"/>
          <w:sz w:val="20"/>
          <w:szCs w:val="20"/>
        </w:rPr>
        <w:t xml:space="preserve">Статья 1. </w:t>
      </w:r>
      <w:proofErr w:type="spellStart"/>
      <w:r w:rsidR="00142AC0" w:rsidRPr="007A7531">
        <w:rPr>
          <w:rFonts w:ascii="Arial" w:hAnsi="Arial" w:cs="Arial"/>
          <w:sz w:val="20"/>
          <w:szCs w:val="20"/>
        </w:rPr>
        <w:t>Усть-Кутское</w:t>
      </w:r>
      <w:proofErr w:type="spellEnd"/>
      <w:r w:rsidR="00142AC0" w:rsidRPr="007A7531">
        <w:rPr>
          <w:rFonts w:ascii="Arial" w:hAnsi="Arial" w:cs="Arial"/>
          <w:sz w:val="20"/>
          <w:szCs w:val="20"/>
        </w:rPr>
        <w:t xml:space="preserve"> муниципальное образование (городское поселение).</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 xml:space="preserve">1. </w:t>
      </w:r>
      <w:proofErr w:type="spellStart"/>
      <w:r w:rsidRPr="007A7531">
        <w:rPr>
          <w:rFonts w:ascii="Arial" w:hAnsi="Arial" w:cs="Arial"/>
          <w:sz w:val="20"/>
          <w:szCs w:val="20"/>
        </w:rPr>
        <w:t>Усть-Кутское</w:t>
      </w:r>
      <w:proofErr w:type="spellEnd"/>
      <w:r w:rsidRPr="007A7531">
        <w:rPr>
          <w:rFonts w:ascii="Arial" w:hAnsi="Arial" w:cs="Arial"/>
          <w:sz w:val="20"/>
          <w:szCs w:val="20"/>
        </w:rPr>
        <w:t xml:space="preserve"> муниципальное образование (городское поселение) является единым экономическим, историческим, социальным, территориальным образованием, входит в состав </w:t>
      </w:r>
      <w:proofErr w:type="spellStart"/>
      <w:r w:rsidRPr="007A7531">
        <w:rPr>
          <w:rFonts w:ascii="Arial" w:hAnsi="Arial" w:cs="Arial"/>
          <w:sz w:val="20"/>
          <w:szCs w:val="20"/>
        </w:rPr>
        <w:t>Усть-Кутского</w:t>
      </w:r>
      <w:proofErr w:type="spellEnd"/>
      <w:r w:rsidRPr="007A7531">
        <w:rPr>
          <w:rFonts w:ascii="Arial" w:hAnsi="Arial" w:cs="Arial"/>
          <w:sz w:val="20"/>
          <w:szCs w:val="20"/>
        </w:rPr>
        <w:t xml:space="preserve"> муниципального образования, наделенного Законом Иркутской области (далее - область) статусом муниципального района.</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 xml:space="preserve">2. </w:t>
      </w:r>
      <w:proofErr w:type="spellStart"/>
      <w:r w:rsidRPr="007A7531">
        <w:rPr>
          <w:rFonts w:ascii="Arial" w:hAnsi="Arial" w:cs="Arial"/>
          <w:sz w:val="20"/>
          <w:szCs w:val="20"/>
        </w:rPr>
        <w:t>Усть-Кутское</w:t>
      </w:r>
      <w:proofErr w:type="spellEnd"/>
      <w:r w:rsidRPr="007A7531">
        <w:rPr>
          <w:rFonts w:ascii="Arial" w:hAnsi="Arial" w:cs="Arial"/>
          <w:sz w:val="20"/>
          <w:szCs w:val="20"/>
        </w:rPr>
        <w:t xml:space="preserve"> муниципальное образование наделено статусом городского поселения Законом области от 16 декабря 2004 года N93-0З "О статусе и границах муниципальных образований </w:t>
      </w:r>
      <w:proofErr w:type="spellStart"/>
      <w:r w:rsidRPr="007A7531">
        <w:rPr>
          <w:rFonts w:ascii="Arial" w:hAnsi="Arial" w:cs="Arial"/>
          <w:sz w:val="20"/>
          <w:szCs w:val="20"/>
        </w:rPr>
        <w:t>Усть-Кутского</w:t>
      </w:r>
      <w:proofErr w:type="spellEnd"/>
      <w:r w:rsidRPr="007A7531">
        <w:rPr>
          <w:rFonts w:ascii="Arial" w:hAnsi="Arial" w:cs="Arial"/>
          <w:sz w:val="20"/>
          <w:szCs w:val="20"/>
        </w:rPr>
        <w:t xml:space="preserve"> района Иркутской области".</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3. Понятия "</w:t>
      </w:r>
      <w:proofErr w:type="spellStart"/>
      <w:r w:rsidRPr="007A7531">
        <w:rPr>
          <w:rFonts w:ascii="Arial" w:hAnsi="Arial" w:cs="Arial"/>
          <w:sz w:val="20"/>
          <w:szCs w:val="20"/>
        </w:rPr>
        <w:t>Усть-Кутское</w:t>
      </w:r>
      <w:proofErr w:type="spellEnd"/>
      <w:r w:rsidRPr="007A7531">
        <w:rPr>
          <w:rFonts w:ascii="Arial" w:hAnsi="Arial" w:cs="Arial"/>
          <w:sz w:val="20"/>
          <w:szCs w:val="20"/>
        </w:rPr>
        <w:t xml:space="preserve"> городское поселение", "Город Усть-Кут", "городское поселение" используются в равной мере для обозначения муниципального образования.</w:t>
      </w:r>
    </w:p>
    <w:p w:rsidR="00142AC0" w:rsidRPr="007A7531" w:rsidRDefault="00142AC0" w:rsidP="00142AC0">
      <w:pPr>
        <w:autoSpaceDE w:val="0"/>
        <w:ind w:firstLine="720"/>
        <w:jc w:val="both"/>
        <w:rPr>
          <w:rFonts w:ascii="Arial" w:hAnsi="Arial" w:cs="Arial"/>
          <w:bCs/>
          <w:sz w:val="20"/>
          <w:szCs w:val="20"/>
        </w:rPr>
      </w:pPr>
      <w:r w:rsidRPr="007A7531">
        <w:rPr>
          <w:rFonts w:ascii="Arial" w:hAnsi="Arial" w:cs="Arial"/>
          <w:sz w:val="20"/>
          <w:szCs w:val="20"/>
        </w:rPr>
        <w:t xml:space="preserve">Наименование муниципального образования — </w:t>
      </w:r>
      <w:proofErr w:type="spellStart"/>
      <w:r w:rsidRPr="007A7531">
        <w:rPr>
          <w:rFonts w:ascii="Arial" w:hAnsi="Arial" w:cs="Arial"/>
          <w:sz w:val="20"/>
          <w:szCs w:val="20"/>
        </w:rPr>
        <w:t>Усть-Кутское</w:t>
      </w:r>
      <w:proofErr w:type="spellEnd"/>
      <w:r w:rsidRPr="007A7531">
        <w:rPr>
          <w:rFonts w:ascii="Arial" w:hAnsi="Arial" w:cs="Arial"/>
          <w:sz w:val="20"/>
          <w:szCs w:val="20"/>
        </w:rPr>
        <w:t xml:space="preserve"> городское поселение </w:t>
      </w:r>
      <w:proofErr w:type="spellStart"/>
      <w:r w:rsidRPr="007A7531">
        <w:rPr>
          <w:rFonts w:ascii="Arial" w:hAnsi="Arial" w:cs="Arial"/>
          <w:sz w:val="20"/>
          <w:szCs w:val="20"/>
        </w:rPr>
        <w:t>Усть-Кутского</w:t>
      </w:r>
      <w:proofErr w:type="spellEnd"/>
      <w:r w:rsidRPr="007A7531">
        <w:rPr>
          <w:rFonts w:ascii="Arial" w:hAnsi="Arial" w:cs="Arial"/>
          <w:sz w:val="20"/>
          <w:szCs w:val="20"/>
        </w:rPr>
        <w:t xml:space="preserve"> муниципального района Иркутской области.  Сокращенные наименования - </w:t>
      </w:r>
      <w:proofErr w:type="spellStart"/>
      <w:r w:rsidRPr="007A7531">
        <w:rPr>
          <w:rFonts w:ascii="Arial" w:hAnsi="Arial" w:cs="Arial"/>
          <w:sz w:val="20"/>
          <w:szCs w:val="20"/>
        </w:rPr>
        <w:t>Усть-Кутское</w:t>
      </w:r>
      <w:proofErr w:type="spellEnd"/>
      <w:r w:rsidRPr="007A7531">
        <w:rPr>
          <w:rFonts w:ascii="Arial" w:hAnsi="Arial" w:cs="Arial"/>
          <w:sz w:val="20"/>
          <w:szCs w:val="20"/>
        </w:rPr>
        <w:t xml:space="preserve"> муниципальное образование (городское поселение), муниципальное образование «город Усть-Кут».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r w:rsidR="007A7531" w:rsidRPr="007A7531">
        <w:rPr>
          <w:rFonts w:ascii="Arial" w:hAnsi="Arial" w:cs="Arial"/>
          <w:b/>
          <w:bCs/>
          <w:sz w:val="20"/>
          <w:szCs w:val="20"/>
        </w:rPr>
        <w:t xml:space="preserve">. </w:t>
      </w:r>
      <w:r w:rsidR="007A7531" w:rsidRPr="007A7531">
        <w:rPr>
          <w:rFonts w:ascii="Arial" w:hAnsi="Arial" w:cs="Arial"/>
          <w:bCs/>
          <w:sz w:val="20"/>
          <w:szCs w:val="20"/>
        </w:rPr>
        <w:t>(Изменения внесены решение Думы от 30.11.2020 №170/33.)</w:t>
      </w:r>
    </w:p>
    <w:p w:rsidR="007C787C" w:rsidRDefault="007C787C" w:rsidP="00142AC0">
      <w:pPr>
        <w:autoSpaceDE w:val="0"/>
        <w:ind w:firstLine="720"/>
        <w:jc w:val="both"/>
        <w:rPr>
          <w:rFonts w:ascii="Arial" w:hAnsi="Arial" w:cs="Arial"/>
          <w:sz w:val="20"/>
          <w:szCs w:val="20"/>
        </w:rPr>
      </w:pPr>
      <w:r>
        <w:rPr>
          <w:rFonts w:ascii="Arial" w:hAnsi="Arial" w:cs="Arial"/>
          <w:b/>
          <w:bCs/>
          <w:color w:val="000080"/>
          <w:sz w:val="20"/>
          <w:szCs w:val="20"/>
        </w:rPr>
        <w:t>Статья 2</w:t>
      </w:r>
      <w:r>
        <w:rPr>
          <w:rFonts w:ascii="Arial" w:hAnsi="Arial" w:cs="Arial"/>
          <w:sz w:val="20"/>
          <w:szCs w:val="20"/>
        </w:rPr>
        <w:t>. Территория городского поселения</w:t>
      </w:r>
    </w:p>
    <w:p w:rsidR="007C787C" w:rsidRDefault="007C787C" w:rsidP="007C787C">
      <w:pPr>
        <w:autoSpaceDE w:val="0"/>
        <w:ind w:firstLine="720"/>
        <w:jc w:val="both"/>
        <w:rPr>
          <w:rFonts w:ascii="Arial" w:hAnsi="Arial" w:cs="Arial"/>
          <w:sz w:val="20"/>
          <w:szCs w:val="20"/>
        </w:rPr>
      </w:pPr>
      <w:bookmarkStart w:id="4" w:name="sub_21"/>
      <w:bookmarkEnd w:id="3"/>
      <w:r>
        <w:rPr>
          <w:rFonts w:ascii="Arial" w:hAnsi="Arial" w:cs="Arial"/>
          <w:sz w:val="20"/>
          <w:szCs w:val="20"/>
        </w:rPr>
        <w:t>1. В пределах территории городского поселения осуществляется местное самоуправление.</w:t>
      </w:r>
    </w:p>
    <w:p w:rsidR="007C787C" w:rsidRDefault="007C787C" w:rsidP="007C787C">
      <w:pPr>
        <w:autoSpaceDE w:val="0"/>
        <w:ind w:firstLine="720"/>
        <w:jc w:val="both"/>
        <w:rPr>
          <w:rFonts w:ascii="Arial" w:hAnsi="Arial" w:cs="Arial"/>
          <w:sz w:val="20"/>
          <w:szCs w:val="20"/>
        </w:rPr>
      </w:pPr>
      <w:bookmarkStart w:id="5" w:name="sub_22"/>
      <w:bookmarkEnd w:id="4"/>
      <w:r>
        <w:rPr>
          <w:rFonts w:ascii="Arial" w:hAnsi="Arial" w:cs="Arial"/>
          <w:sz w:val="20"/>
          <w:szCs w:val="20"/>
        </w:rPr>
        <w:t>2. Границы территории городского поселения определяются законом области в соответствии с требованиями, предусмотренными Федеральным законом "Об общих принципах организации местного самоуправления в Российской Федерации" (далее - Федеральный закон).</w:t>
      </w:r>
    </w:p>
    <w:p w:rsidR="007C787C" w:rsidRDefault="007C787C" w:rsidP="007C787C">
      <w:pPr>
        <w:autoSpaceDE w:val="0"/>
        <w:ind w:firstLine="720"/>
        <w:jc w:val="both"/>
        <w:rPr>
          <w:rFonts w:ascii="Arial" w:hAnsi="Arial" w:cs="Arial"/>
          <w:sz w:val="20"/>
          <w:szCs w:val="20"/>
        </w:rPr>
      </w:pPr>
      <w:bookmarkStart w:id="6" w:name="sub_23"/>
      <w:bookmarkEnd w:id="5"/>
      <w:r>
        <w:rPr>
          <w:rFonts w:ascii="Arial" w:hAnsi="Arial" w:cs="Arial"/>
          <w:sz w:val="20"/>
          <w:szCs w:val="20"/>
        </w:rPr>
        <w:t>3. Изменение границ городского поселения, его преобразование осуществляется законами области по инициативе населения, органов местного самоуправления, органов государственной власти области и федеральных органов государственной власти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7" w:name="sub_24"/>
      <w:bookmarkEnd w:id="6"/>
      <w:r>
        <w:rPr>
          <w:rFonts w:ascii="Arial" w:hAnsi="Arial" w:cs="Arial"/>
          <w:sz w:val="20"/>
          <w:szCs w:val="20"/>
        </w:rPr>
        <w:t>4. В целях оптимизации решения вопросов местного значения и организации управления муниципальным хозяйством могут образовываться территориальные единицы городского поселения - административные округа городского поселения.</w:t>
      </w:r>
    </w:p>
    <w:bookmarkEnd w:id="7"/>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Административные округа городского поселения не являются административно-территориальными образованиями области.</w:t>
      </w:r>
    </w:p>
    <w:p w:rsidR="007C787C" w:rsidRDefault="007C787C" w:rsidP="007C787C">
      <w:pPr>
        <w:autoSpaceDE w:val="0"/>
        <w:ind w:firstLine="720"/>
        <w:jc w:val="both"/>
        <w:rPr>
          <w:rFonts w:ascii="Arial" w:hAnsi="Arial" w:cs="Arial"/>
          <w:sz w:val="20"/>
          <w:szCs w:val="20"/>
        </w:rPr>
      </w:pPr>
      <w:bookmarkStart w:id="8" w:name="sub_25"/>
      <w:r>
        <w:rPr>
          <w:rFonts w:ascii="Arial" w:hAnsi="Arial" w:cs="Arial"/>
          <w:sz w:val="20"/>
          <w:szCs w:val="20"/>
        </w:rPr>
        <w:t>5. Образование, преобразование и упразднение административных округов, присвоение им наименований, установление и изменение их границ, определение целей их создания осуществляется правовыми актами Главы городского поселения.</w:t>
      </w:r>
    </w:p>
    <w:p w:rsidR="007C787C" w:rsidRDefault="007C787C" w:rsidP="007C787C">
      <w:pPr>
        <w:autoSpaceDE w:val="0"/>
        <w:ind w:firstLine="720"/>
        <w:jc w:val="both"/>
        <w:rPr>
          <w:rFonts w:ascii="Arial" w:hAnsi="Arial" w:cs="Arial"/>
          <w:sz w:val="20"/>
          <w:szCs w:val="20"/>
        </w:rPr>
      </w:pPr>
      <w:bookmarkStart w:id="9" w:name="sub_3000"/>
      <w:bookmarkEnd w:id="8"/>
      <w:r>
        <w:rPr>
          <w:rFonts w:ascii="Arial" w:hAnsi="Arial" w:cs="Arial"/>
          <w:b/>
          <w:bCs/>
          <w:color w:val="000080"/>
          <w:sz w:val="20"/>
          <w:szCs w:val="20"/>
        </w:rPr>
        <w:t>Статья 3.</w:t>
      </w:r>
      <w:r>
        <w:rPr>
          <w:rFonts w:ascii="Arial" w:hAnsi="Arial" w:cs="Arial"/>
          <w:sz w:val="20"/>
          <w:szCs w:val="20"/>
        </w:rPr>
        <w:t xml:space="preserve"> Население городского поселения</w:t>
      </w:r>
    </w:p>
    <w:p w:rsidR="007C787C" w:rsidRDefault="007C787C" w:rsidP="007C787C">
      <w:pPr>
        <w:autoSpaceDE w:val="0"/>
        <w:ind w:firstLine="720"/>
        <w:jc w:val="both"/>
        <w:rPr>
          <w:rFonts w:ascii="Arial" w:hAnsi="Arial" w:cs="Arial"/>
          <w:sz w:val="20"/>
          <w:szCs w:val="20"/>
        </w:rPr>
      </w:pPr>
      <w:bookmarkStart w:id="10" w:name="sub_31"/>
      <w:bookmarkEnd w:id="9"/>
      <w:r>
        <w:rPr>
          <w:rFonts w:ascii="Arial" w:hAnsi="Arial" w:cs="Arial"/>
          <w:sz w:val="20"/>
          <w:szCs w:val="20"/>
        </w:rPr>
        <w:t>1. Население городского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городском поселении.</w:t>
      </w:r>
    </w:p>
    <w:p w:rsidR="007C787C" w:rsidRDefault="007C787C" w:rsidP="007C787C">
      <w:pPr>
        <w:autoSpaceDE w:val="0"/>
        <w:ind w:firstLine="720"/>
        <w:jc w:val="both"/>
        <w:rPr>
          <w:rFonts w:ascii="Arial" w:hAnsi="Arial" w:cs="Arial"/>
          <w:sz w:val="20"/>
          <w:szCs w:val="20"/>
        </w:rPr>
      </w:pPr>
      <w:bookmarkStart w:id="11" w:name="sub_32"/>
      <w:bookmarkEnd w:id="10"/>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12" w:name="sub_4000"/>
      <w:bookmarkEnd w:id="11"/>
      <w:r>
        <w:rPr>
          <w:rFonts w:ascii="Arial" w:hAnsi="Arial" w:cs="Arial"/>
          <w:b/>
          <w:bCs/>
          <w:color w:val="000080"/>
          <w:sz w:val="20"/>
          <w:szCs w:val="20"/>
        </w:rPr>
        <w:t>Статья 4</w:t>
      </w:r>
      <w:r>
        <w:rPr>
          <w:rFonts w:ascii="Arial" w:hAnsi="Arial" w:cs="Arial"/>
          <w:sz w:val="20"/>
          <w:szCs w:val="20"/>
        </w:rPr>
        <w:t>. Официальные символы городского поселения</w:t>
      </w:r>
    </w:p>
    <w:p w:rsidR="007C787C" w:rsidRDefault="007C787C" w:rsidP="007C787C">
      <w:pPr>
        <w:autoSpaceDE w:val="0"/>
        <w:ind w:firstLine="720"/>
        <w:jc w:val="both"/>
        <w:rPr>
          <w:rFonts w:ascii="Arial" w:hAnsi="Arial" w:cs="Arial"/>
          <w:sz w:val="20"/>
          <w:szCs w:val="20"/>
        </w:rPr>
      </w:pPr>
      <w:bookmarkStart w:id="13" w:name="sub_41"/>
      <w:bookmarkEnd w:id="12"/>
      <w:r>
        <w:rPr>
          <w:rFonts w:ascii="Arial" w:hAnsi="Arial" w:cs="Arial"/>
          <w:sz w:val="20"/>
          <w:szCs w:val="20"/>
        </w:rPr>
        <w:t>1. Официальные символы городского поселения подлежат государственной регистрации в порядке, установленном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4" w:name="sub_42"/>
      <w:bookmarkEnd w:id="13"/>
      <w:r>
        <w:rPr>
          <w:rFonts w:ascii="Arial" w:hAnsi="Arial" w:cs="Arial"/>
          <w:sz w:val="20"/>
          <w:szCs w:val="20"/>
        </w:rPr>
        <w:t>2. Официальные символы городского поселения и порядок официального использования указанных символов устанавливаются решением Думы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b/>
          <w:color w:val="333366"/>
          <w:spacing w:val="1"/>
          <w:sz w:val="20"/>
          <w:szCs w:val="20"/>
          <w:shd w:val="clear" w:color="auto" w:fill="FFFFFF"/>
        </w:rPr>
        <w:t xml:space="preserve">Статья 4.1. </w:t>
      </w:r>
      <w:r>
        <w:rPr>
          <w:rFonts w:ascii="Arial" w:hAnsi="Arial" w:cs="Arial"/>
          <w:spacing w:val="1"/>
          <w:sz w:val="20"/>
          <w:szCs w:val="20"/>
        </w:rPr>
        <w:t>Почетный гражданин города Усть-Кута.</w:t>
      </w:r>
    </w:p>
    <w:p w:rsidR="007C787C" w:rsidRDefault="007C787C" w:rsidP="007C787C">
      <w:pPr>
        <w:ind w:firstLine="345"/>
        <w:jc w:val="both"/>
        <w:rPr>
          <w:rFonts w:ascii="Arial" w:hAnsi="Arial" w:cs="Arial"/>
          <w:spacing w:val="1"/>
          <w:sz w:val="20"/>
          <w:szCs w:val="20"/>
        </w:rPr>
      </w:pPr>
      <w:r>
        <w:rPr>
          <w:rFonts w:ascii="Arial" w:eastAsia="Arial" w:hAnsi="Arial" w:cs="Arial"/>
          <w:b/>
          <w:spacing w:val="1"/>
          <w:sz w:val="20"/>
          <w:szCs w:val="20"/>
        </w:rPr>
        <w:lastRenderedPageBreak/>
        <w:t xml:space="preserve">       </w:t>
      </w:r>
      <w:r>
        <w:rPr>
          <w:rFonts w:ascii="Arial" w:hAnsi="Arial" w:cs="Arial"/>
          <w:spacing w:val="1"/>
          <w:sz w:val="20"/>
          <w:szCs w:val="20"/>
        </w:rPr>
        <w:t>1. В целях определения основных принципов и механизмов поощрения граждан за заслуги в развитии и повышении экономического и духовного потенциала, за особо важный вклад в развитие города устанавливается звание «Почетный гражданин города Усть-Кута».</w:t>
      </w:r>
    </w:p>
    <w:bookmarkEnd w:id="14"/>
    <w:p w:rsidR="007C787C" w:rsidRDefault="007C787C" w:rsidP="007C787C">
      <w:pPr>
        <w:autoSpaceDE w:val="0"/>
        <w:ind w:firstLine="34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Порядок присвоения почетного звания «Почетный гражданин города Усть-Кута» определяется Положением о Почетном гражданине города Усть-Кута, утвержденным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w:t>
      </w:r>
    </w:p>
    <w:p w:rsidR="007C787C" w:rsidRDefault="007C787C" w:rsidP="007C787C">
      <w:pPr>
        <w:autoSpaceDE w:val="0"/>
        <w:spacing w:before="108" w:after="108"/>
        <w:ind w:firstLine="510"/>
        <w:jc w:val="center"/>
        <w:rPr>
          <w:rFonts w:ascii="Arial" w:hAnsi="Arial" w:cs="Arial"/>
          <w:b/>
          <w:bCs/>
          <w:color w:val="000080"/>
          <w:sz w:val="20"/>
          <w:szCs w:val="20"/>
        </w:rPr>
      </w:pPr>
      <w:bookmarkStart w:id="15" w:name="sub_200"/>
      <w:r>
        <w:rPr>
          <w:rFonts w:ascii="Arial" w:hAnsi="Arial" w:cs="Arial"/>
          <w:b/>
          <w:bCs/>
          <w:color w:val="000080"/>
          <w:sz w:val="20"/>
          <w:szCs w:val="20"/>
        </w:rPr>
        <w:t>Глава II.</w:t>
      </w:r>
      <w:r>
        <w:rPr>
          <w:rFonts w:ascii="Arial" w:hAnsi="Arial" w:cs="Arial"/>
          <w:b/>
          <w:bCs/>
          <w:color w:val="000080"/>
          <w:sz w:val="20"/>
          <w:szCs w:val="20"/>
        </w:rPr>
        <w:br/>
        <w:t>Система местного самоуправления и вопросы местного значения</w:t>
      </w:r>
    </w:p>
    <w:p w:rsidR="007C787C" w:rsidRDefault="007C787C" w:rsidP="007C787C">
      <w:pPr>
        <w:autoSpaceDE w:val="0"/>
        <w:ind w:firstLine="720"/>
        <w:jc w:val="both"/>
        <w:rPr>
          <w:rFonts w:ascii="Arial" w:hAnsi="Arial" w:cs="Arial"/>
          <w:sz w:val="20"/>
          <w:szCs w:val="20"/>
        </w:rPr>
      </w:pPr>
      <w:bookmarkStart w:id="16" w:name="sub_5000"/>
      <w:bookmarkEnd w:id="15"/>
      <w:r>
        <w:rPr>
          <w:rFonts w:ascii="Arial" w:hAnsi="Arial" w:cs="Arial"/>
          <w:b/>
          <w:bCs/>
          <w:color w:val="000080"/>
          <w:sz w:val="20"/>
          <w:szCs w:val="20"/>
        </w:rPr>
        <w:t>Статья 5</w:t>
      </w:r>
      <w:r>
        <w:rPr>
          <w:rFonts w:ascii="Arial" w:hAnsi="Arial" w:cs="Arial"/>
          <w:sz w:val="20"/>
          <w:szCs w:val="20"/>
        </w:rPr>
        <w:t>. Система местного самоуправления городского поселения</w:t>
      </w:r>
    </w:p>
    <w:bookmarkEnd w:id="16"/>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Местное самоуправление осуществляется населением непосредственно путем участия в местном референдуме, муниципальных выборах, голосовании по отзыву Главы городского поселения, депутата Думы городского поселения, голосовании по вопросам изменения границ городского поселения, преобразовании городского поселения, правотворческой инициативе граждан, Территориальном общественном самоуправлении, публичных слушаниях, собраниях граждан, конференциях граждан (собраниях делегатов), опросе граждан, обращений в органы местного самоуправления, через органы местного самоуправления и органы территориального общественного самоуправления, иных формах,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bookmarkStart w:id="17" w:name="sub_6000"/>
      <w:r>
        <w:rPr>
          <w:rFonts w:ascii="Arial" w:hAnsi="Arial" w:cs="Arial"/>
          <w:b/>
          <w:bCs/>
          <w:color w:val="000080"/>
          <w:sz w:val="20"/>
          <w:szCs w:val="20"/>
        </w:rPr>
        <w:t>Статья 6</w:t>
      </w:r>
      <w:r>
        <w:rPr>
          <w:rFonts w:ascii="Arial" w:hAnsi="Arial" w:cs="Arial"/>
          <w:sz w:val="20"/>
          <w:szCs w:val="20"/>
        </w:rPr>
        <w:t>. Вопросы местного значения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1. В</w:t>
      </w:r>
      <w:r>
        <w:rPr>
          <w:rFonts w:ascii="Arial" w:hAnsi="Arial" w:cs="Arial"/>
          <w:spacing w:val="1"/>
          <w:sz w:val="20"/>
          <w:szCs w:val="20"/>
        </w:rPr>
        <w:t>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№131-ФЗ от 06.10.2003 г. «Об общих принципах организации местного самоуправления в Российской Федерации» осуществляются населением и (или) органами местного самоуправления самостоятельно.</w:t>
      </w:r>
    </w:p>
    <w:p w:rsidR="007C787C" w:rsidRDefault="007C787C" w:rsidP="007C787C">
      <w:pPr>
        <w:autoSpaceDE w:val="0"/>
        <w:ind w:firstLine="720"/>
        <w:jc w:val="both"/>
        <w:rPr>
          <w:rFonts w:ascii="Arial" w:hAnsi="Arial" w:cs="Arial"/>
          <w:sz w:val="20"/>
          <w:szCs w:val="20"/>
        </w:rPr>
      </w:pPr>
      <w:bookmarkStart w:id="18" w:name="sub_61"/>
      <w:bookmarkEnd w:id="17"/>
      <w:r>
        <w:rPr>
          <w:rFonts w:ascii="Arial" w:eastAsia="Arial" w:hAnsi="Arial" w:cs="Arial"/>
          <w:spacing w:val="1"/>
          <w:sz w:val="20"/>
          <w:szCs w:val="20"/>
        </w:rPr>
        <w:t xml:space="preserve"> </w:t>
      </w:r>
      <w:r>
        <w:rPr>
          <w:rFonts w:ascii="Arial" w:hAnsi="Arial" w:cs="Arial"/>
          <w:sz w:val="20"/>
          <w:szCs w:val="20"/>
        </w:rPr>
        <w:t>В соответствии с Федеральным законом к вопросам местного значения городского поселения относятся:</w:t>
      </w:r>
    </w:p>
    <w:p w:rsidR="007C787C" w:rsidRDefault="007C787C" w:rsidP="007C787C">
      <w:pPr>
        <w:autoSpaceDE w:val="0"/>
        <w:ind w:firstLine="720"/>
        <w:jc w:val="both"/>
        <w:rPr>
          <w:rFonts w:ascii="Arial" w:hAnsi="Arial" w:cs="Arial"/>
          <w:sz w:val="20"/>
          <w:szCs w:val="20"/>
        </w:rPr>
      </w:pPr>
      <w:bookmarkStart w:id="19" w:name="sub_611"/>
      <w:bookmarkEnd w:id="18"/>
      <w:r>
        <w:rPr>
          <w:rFonts w:ascii="Arial" w:hAnsi="Arial" w:cs="Arial"/>
          <w:sz w:val="20"/>
          <w:szCs w:val="20"/>
        </w:rPr>
        <w:t xml:space="preserve">1) </w:t>
      </w:r>
      <w:r>
        <w:rPr>
          <w:rFonts w:ascii="Arial" w:hAnsi="Arial" w:cs="Arial"/>
          <w:color w:val="000000"/>
          <w:sz w:val="20"/>
          <w:szCs w:val="2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0" w:name="sub_612"/>
      <w:bookmarkEnd w:id="19"/>
      <w:r>
        <w:rPr>
          <w:rFonts w:ascii="Arial" w:hAnsi="Arial" w:cs="Arial"/>
          <w:sz w:val="20"/>
          <w:szCs w:val="20"/>
        </w:rPr>
        <w:t>2) установление, изменение и отмена местных налогов и сборов городского поселения;</w:t>
      </w:r>
    </w:p>
    <w:p w:rsidR="007C787C" w:rsidRDefault="007C787C" w:rsidP="007C787C">
      <w:pPr>
        <w:autoSpaceDE w:val="0"/>
        <w:ind w:firstLine="720"/>
        <w:jc w:val="both"/>
        <w:rPr>
          <w:rFonts w:ascii="Arial" w:hAnsi="Arial" w:cs="Arial"/>
          <w:sz w:val="20"/>
          <w:szCs w:val="20"/>
        </w:rPr>
      </w:pPr>
      <w:bookmarkStart w:id="21" w:name="sub_613"/>
      <w:bookmarkEnd w:id="20"/>
      <w:r>
        <w:rPr>
          <w:rFonts w:ascii="Arial" w:hAnsi="Arial" w:cs="Arial"/>
          <w:sz w:val="20"/>
          <w:szCs w:val="20"/>
        </w:rPr>
        <w:t>3) владение, пользование и распоряжение имуществом, находящимся в муниципальной собственности городского поселения;</w:t>
      </w:r>
    </w:p>
    <w:p w:rsidR="007C787C" w:rsidRDefault="007C787C" w:rsidP="007C787C">
      <w:pPr>
        <w:ind w:firstLine="720"/>
        <w:jc w:val="both"/>
        <w:rPr>
          <w:rFonts w:ascii="Arial" w:hAnsi="Arial" w:cs="Arial"/>
          <w:sz w:val="20"/>
          <w:szCs w:val="20"/>
        </w:rPr>
      </w:pPr>
      <w:bookmarkStart w:id="22" w:name="sub_614"/>
      <w:bookmarkEnd w:id="21"/>
      <w:r>
        <w:rPr>
          <w:rFonts w:ascii="Arial" w:hAnsi="Arial" w:cs="Arial"/>
          <w:sz w:val="20"/>
          <w:szCs w:val="20"/>
        </w:rPr>
        <w:t xml:space="preserve">4) организация в границах городского поселения </w:t>
      </w:r>
      <w:proofErr w:type="spellStart"/>
      <w:r>
        <w:rPr>
          <w:rFonts w:ascii="Arial" w:hAnsi="Arial" w:cs="Arial"/>
          <w:sz w:val="20"/>
          <w:szCs w:val="20"/>
        </w:rPr>
        <w:t>электро</w:t>
      </w:r>
      <w:proofErr w:type="spellEnd"/>
      <w:r>
        <w:rPr>
          <w:rFonts w:ascii="Arial" w:hAnsi="Arial" w:cs="Arial"/>
          <w:sz w:val="20"/>
          <w:szCs w:val="20"/>
        </w:rPr>
        <w:t xml:space="preserve">-, тепло-, </w:t>
      </w:r>
      <w:proofErr w:type="spellStart"/>
      <w:r>
        <w:rPr>
          <w:rFonts w:ascii="Arial" w:hAnsi="Arial" w:cs="Arial"/>
          <w:sz w:val="20"/>
          <w:szCs w:val="20"/>
        </w:rPr>
        <w:t>газо</w:t>
      </w:r>
      <w:proofErr w:type="spellEnd"/>
      <w:r>
        <w:rPr>
          <w:rFonts w:ascii="Arial" w:hAnsi="Arial" w:cs="Arial"/>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40FA3" w:rsidRPr="00F40FA3" w:rsidRDefault="00F40FA3" w:rsidP="007C787C">
      <w:pPr>
        <w:ind w:firstLine="720"/>
        <w:jc w:val="both"/>
        <w:rPr>
          <w:rFonts w:ascii="Arial" w:hAnsi="Arial" w:cs="Arial"/>
          <w:sz w:val="20"/>
          <w:szCs w:val="20"/>
        </w:rPr>
      </w:pPr>
      <w:r>
        <w:rPr>
          <w:rFonts w:ascii="Arial" w:hAnsi="Arial" w:cs="Arial"/>
          <w:sz w:val="20"/>
          <w:szCs w:val="20"/>
        </w:rPr>
        <w:t xml:space="preserve">4.1) </w:t>
      </w:r>
      <w:r w:rsidR="0068571E" w:rsidRPr="0068571E">
        <w:rPr>
          <w:rFonts w:ascii="Arial" w:hAnsi="Arial" w:cs="Arial"/>
          <w:sz w:val="20"/>
          <w:szCs w:val="20"/>
        </w:rPr>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Arial" w:eastAsiaTheme="minorHAnsi" w:hAnsi="Arial" w:cs="Arial"/>
          <w:sz w:val="20"/>
          <w:szCs w:val="20"/>
          <w:lang w:eastAsia="en-US"/>
        </w:rPr>
        <w:t xml:space="preserve">; </w:t>
      </w:r>
    </w:p>
    <w:p w:rsidR="007C787C" w:rsidRDefault="007C787C" w:rsidP="007C787C">
      <w:pPr>
        <w:autoSpaceDE w:val="0"/>
        <w:ind w:firstLine="720"/>
        <w:jc w:val="both"/>
        <w:rPr>
          <w:rFonts w:ascii="Arial" w:hAnsi="Arial" w:cs="Arial"/>
          <w:sz w:val="20"/>
          <w:szCs w:val="20"/>
        </w:rPr>
      </w:pPr>
      <w:bookmarkStart w:id="23" w:name="sub_615"/>
      <w:bookmarkEnd w:id="22"/>
      <w:r>
        <w:rPr>
          <w:rFonts w:ascii="Arial" w:hAnsi="Arial" w:cs="Arial"/>
          <w:sz w:val="20"/>
          <w:szCs w:val="20"/>
        </w:rPr>
        <w:t xml:space="preserve">5) </w:t>
      </w:r>
      <w:r w:rsidR="0068571E" w:rsidRPr="0068571E">
        <w:rPr>
          <w:rFonts w:ascii="Arial" w:hAnsi="Arial" w:cs="Arial"/>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Arial" w:hAnsi="Arial" w:cs="Arial"/>
          <w:sz w:val="20"/>
          <w:szCs w:val="20"/>
        </w:rPr>
        <w:t>;</w:t>
      </w:r>
    </w:p>
    <w:p w:rsidR="007C787C" w:rsidRPr="0068571E" w:rsidRDefault="007C787C" w:rsidP="007C787C">
      <w:pPr>
        <w:ind w:firstLine="720"/>
        <w:jc w:val="both"/>
        <w:rPr>
          <w:rFonts w:ascii="Arial" w:hAnsi="Arial" w:cs="Arial"/>
          <w:sz w:val="20"/>
          <w:szCs w:val="20"/>
        </w:rPr>
      </w:pPr>
      <w:bookmarkStart w:id="24" w:name="sub_616"/>
      <w:bookmarkEnd w:id="23"/>
      <w:r>
        <w:rPr>
          <w:rFonts w:ascii="Arial" w:hAnsi="Arial" w:cs="Arial"/>
          <w:sz w:val="20"/>
          <w:szCs w:val="20"/>
        </w:rPr>
        <w:t xml:space="preserve">6) </w:t>
      </w:r>
      <w:r>
        <w:rPr>
          <w:rFonts w:ascii="Arial" w:hAnsi="Arial" w:cs="Arial"/>
          <w:color w:val="000000"/>
          <w:sz w:val="20"/>
          <w:szCs w:val="2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w:t>
      </w:r>
      <w:r w:rsidRPr="00A37AF5">
        <w:rPr>
          <w:rFonts w:ascii="Arial" w:hAnsi="Arial" w:cs="Arial"/>
          <w:color w:val="000000"/>
          <w:sz w:val="20"/>
          <w:szCs w:val="20"/>
        </w:rPr>
        <w:t xml:space="preserve">соответствии с </w:t>
      </w:r>
      <w:hyperlink r:id="rId8" w:history="1">
        <w:r w:rsidR="00A37AF5" w:rsidRPr="00A37AF5">
          <w:rPr>
            <w:rStyle w:val="a3"/>
            <w:rFonts w:ascii="Arial" w:hAnsi="Arial" w:cs="Arial"/>
            <w:color w:val="auto"/>
            <w:sz w:val="20"/>
            <w:szCs w:val="20"/>
            <w:u w:val="none"/>
          </w:rPr>
          <w:t>жилищным</w:t>
        </w:r>
      </w:hyperlink>
      <w:r w:rsidR="00A37AF5" w:rsidRPr="00A37AF5">
        <w:rPr>
          <w:rFonts w:ascii="Arial" w:hAnsi="Arial" w:cs="Arial"/>
          <w:sz w:val="20"/>
          <w:szCs w:val="20"/>
        </w:rPr>
        <w:t xml:space="preserve"> законодательством</w:t>
      </w:r>
      <w:r w:rsidRPr="0068571E">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5" w:name="sub_617"/>
      <w:bookmarkEnd w:id="24"/>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7C787C" w:rsidRDefault="007C787C" w:rsidP="007C787C">
      <w:pPr>
        <w:autoSpaceDE w:val="0"/>
        <w:ind w:firstLine="720"/>
        <w:jc w:val="both"/>
        <w:rPr>
          <w:rFonts w:ascii="Arial" w:hAnsi="Arial" w:cs="Arial"/>
          <w:sz w:val="20"/>
          <w:szCs w:val="20"/>
        </w:rPr>
      </w:pPr>
      <w:bookmarkStart w:id="26" w:name="sub_618"/>
      <w:bookmarkEnd w:id="25"/>
      <w:r>
        <w:rPr>
          <w:rFonts w:ascii="Arial" w:hAnsi="Arial" w:cs="Arial"/>
          <w:sz w:val="20"/>
          <w:szCs w:val="20"/>
        </w:rPr>
        <w:t>8) участие в предупреждении и ликвидации последствий чрезвычайных ситуаций в границах городского поселения;</w:t>
      </w:r>
    </w:p>
    <w:p w:rsidR="007C787C" w:rsidRDefault="007C787C" w:rsidP="007C787C">
      <w:pPr>
        <w:autoSpaceDE w:val="0"/>
        <w:ind w:firstLine="720"/>
        <w:jc w:val="both"/>
        <w:rPr>
          <w:rFonts w:ascii="Arial" w:hAnsi="Arial" w:cs="Arial"/>
          <w:sz w:val="20"/>
          <w:szCs w:val="20"/>
        </w:rPr>
      </w:pPr>
      <w:bookmarkStart w:id="27" w:name="sub_619"/>
      <w:bookmarkEnd w:id="26"/>
      <w:r>
        <w:rPr>
          <w:rFonts w:ascii="Arial" w:hAnsi="Arial" w:cs="Arial"/>
          <w:sz w:val="20"/>
          <w:szCs w:val="20"/>
        </w:rPr>
        <w:t>9) обеспечение первичных мер пожарной безопасности в границах населенных пунктов городского поселения;</w:t>
      </w:r>
    </w:p>
    <w:p w:rsidR="007C787C" w:rsidRDefault="007C787C" w:rsidP="007C787C">
      <w:pPr>
        <w:autoSpaceDE w:val="0"/>
        <w:ind w:firstLine="720"/>
        <w:jc w:val="both"/>
        <w:rPr>
          <w:rFonts w:ascii="Arial" w:hAnsi="Arial" w:cs="Arial"/>
          <w:sz w:val="20"/>
          <w:szCs w:val="20"/>
        </w:rPr>
      </w:pPr>
      <w:bookmarkStart w:id="28" w:name="sub_6110"/>
      <w:bookmarkEnd w:id="27"/>
      <w:r>
        <w:rPr>
          <w:rFonts w:ascii="Arial" w:hAnsi="Arial" w:cs="Arial"/>
          <w:sz w:val="20"/>
          <w:szCs w:val="20"/>
        </w:rPr>
        <w:t>10) создание условий для обеспечения жителей городского поселения услугами связи, общественного питания, торговли и бытового обслуживания;</w:t>
      </w:r>
    </w:p>
    <w:p w:rsidR="007C787C" w:rsidRDefault="007C787C" w:rsidP="007C787C">
      <w:pPr>
        <w:autoSpaceDE w:val="0"/>
        <w:ind w:firstLine="720"/>
        <w:jc w:val="both"/>
        <w:rPr>
          <w:rFonts w:ascii="Arial" w:hAnsi="Arial" w:cs="Arial"/>
          <w:sz w:val="20"/>
          <w:szCs w:val="20"/>
        </w:rPr>
      </w:pPr>
      <w:bookmarkStart w:id="29" w:name="sub_6111"/>
      <w:bookmarkEnd w:id="28"/>
      <w:r>
        <w:rPr>
          <w:rFonts w:ascii="Arial" w:hAnsi="Arial" w:cs="Arial"/>
          <w:sz w:val="20"/>
          <w:szCs w:val="20"/>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7C787C" w:rsidRDefault="007C787C" w:rsidP="007C787C">
      <w:pPr>
        <w:autoSpaceDE w:val="0"/>
        <w:ind w:firstLine="720"/>
        <w:jc w:val="both"/>
        <w:rPr>
          <w:rFonts w:ascii="Arial" w:hAnsi="Arial" w:cs="Arial"/>
          <w:sz w:val="20"/>
          <w:szCs w:val="20"/>
        </w:rPr>
      </w:pPr>
      <w:bookmarkStart w:id="30" w:name="sub_6112"/>
      <w:bookmarkEnd w:id="29"/>
      <w:r>
        <w:rPr>
          <w:rFonts w:ascii="Arial" w:hAnsi="Arial" w:cs="Arial"/>
          <w:sz w:val="20"/>
          <w:szCs w:val="20"/>
        </w:rPr>
        <w:t>12) создание условий для организации досуга и обеспечение жителей городского поселения услугами организаций культуры;</w:t>
      </w:r>
    </w:p>
    <w:p w:rsidR="007C787C" w:rsidRDefault="007C787C" w:rsidP="007C787C">
      <w:pPr>
        <w:autoSpaceDE w:val="0"/>
        <w:ind w:firstLine="720"/>
        <w:jc w:val="both"/>
        <w:rPr>
          <w:rFonts w:ascii="Arial" w:hAnsi="Arial" w:cs="Arial"/>
          <w:sz w:val="20"/>
          <w:szCs w:val="20"/>
        </w:rPr>
      </w:pPr>
      <w:bookmarkStart w:id="31" w:name="sub_6113"/>
      <w:bookmarkEnd w:id="30"/>
      <w:r>
        <w:rPr>
          <w:rFonts w:ascii="Arial" w:hAnsi="Arial" w:cs="Arial"/>
          <w:sz w:val="20"/>
          <w:szCs w:val="20"/>
        </w:rPr>
        <w:t>13) сохранение, использование и популяризация объектов культурного наследия (памятников ист</w:t>
      </w:r>
      <w:r w:rsidR="00AC1073">
        <w:rPr>
          <w:rFonts w:ascii="Arial" w:hAnsi="Arial" w:cs="Arial"/>
          <w:sz w:val="20"/>
          <w:szCs w:val="20"/>
        </w:rPr>
        <w:t>о</w:t>
      </w:r>
      <w:r>
        <w:rPr>
          <w:rFonts w:ascii="Arial" w:hAnsi="Arial" w:cs="Arial"/>
          <w:sz w:val="20"/>
          <w:szCs w:val="20"/>
        </w:rPr>
        <w:t>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32" w:name="sub_61131"/>
      <w:bookmarkEnd w:id="31"/>
      <w:r>
        <w:rPr>
          <w:rFonts w:ascii="Arial" w:hAnsi="Arial" w:cs="Arial"/>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787C" w:rsidRDefault="007C787C" w:rsidP="007C787C">
      <w:pPr>
        <w:autoSpaceDE w:val="0"/>
        <w:ind w:firstLine="720"/>
        <w:jc w:val="both"/>
        <w:rPr>
          <w:rFonts w:ascii="Arial" w:hAnsi="Arial" w:cs="Arial"/>
          <w:sz w:val="20"/>
          <w:szCs w:val="20"/>
        </w:rPr>
      </w:pPr>
      <w:bookmarkStart w:id="33" w:name="sub_6114"/>
      <w:bookmarkEnd w:id="32"/>
      <w:r>
        <w:rPr>
          <w:rFonts w:ascii="Arial" w:hAnsi="Arial" w:cs="Arial"/>
          <w:sz w:val="20"/>
          <w:szCs w:val="20"/>
        </w:rPr>
        <w:t>14) обеспечения условий для развития на территории городского поселения физической культуры</w:t>
      </w:r>
      <w:r w:rsidR="00424DF0">
        <w:rPr>
          <w:rFonts w:ascii="Arial" w:hAnsi="Arial" w:cs="Arial"/>
          <w:sz w:val="20"/>
          <w:szCs w:val="20"/>
        </w:rPr>
        <w:t>, школьного спорта и</w:t>
      </w:r>
      <w:r>
        <w:rPr>
          <w:rFonts w:ascii="Arial" w:hAnsi="Arial" w:cs="Arial"/>
          <w:sz w:val="20"/>
          <w:szCs w:val="20"/>
        </w:rPr>
        <w:t xml:space="preserve"> массового спорта</w:t>
      </w:r>
      <w:r w:rsidR="00424DF0">
        <w:rPr>
          <w:rFonts w:ascii="Arial" w:hAnsi="Arial" w:cs="Arial"/>
          <w:sz w:val="20"/>
          <w:szCs w:val="20"/>
        </w:rPr>
        <w:t>,</w:t>
      </w:r>
      <w:r>
        <w:rPr>
          <w:rFonts w:ascii="Arial" w:hAnsi="Arial" w:cs="Arial"/>
          <w:sz w:val="20"/>
          <w:szCs w:val="20"/>
        </w:rPr>
        <w:t xml:space="preserve"> организация проведения официальных физкультурно-оздоровительных и спортивных мероприятий поселения;</w:t>
      </w:r>
    </w:p>
    <w:p w:rsidR="007C787C" w:rsidRDefault="007C787C" w:rsidP="007C787C">
      <w:pPr>
        <w:autoSpaceDE w:val="0"/>
        <w:ind w:firstLine="720"/>
        <w:jc w:val="both"/>
        <w:rPr>
          <w:rFonts w:ascii="Arial" w:hAnsi="Arial" w:cs="Arial"/>
          <w:sz w:val="20"/>
          <w:szCs w:val="20"/>
        </w:rPr>
      </w:pPr>
      <w:bookmarkStart w:id="34" w:name="sub_6115"/>
      <w:bookmarkEnd w:id="33"/>
      <w:r>
        <w:rPr>
          <w:rFonts w:ascii="Arial" w:hAnsi="Arial" w:cs="Arial"/>
          <w:sz w:val="20"/>
          <w:szCs w:val="20"/>
        </w:rPr>
        <w:t xml:space="preserve">15) создание условий для массового отдыха жителей городского поселения и организация обустройства мест массового отдыха населения, </w:t>
      </w:r>
      <w:r>
        <w:rPr>
          <w:rFonts w:ascii="Arial" w:hAnsi="Arial" w:cs="Arial"/>
          <w:spacing w:val="1"/>
          <w:sz w:val="20"/>
          <w:szCs w:val="20"/>
        </w:rPr>
        <w:t>включая обеспечение свободного доступа граждан к водным объектам общего пользования и их береговым полосам</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5" w:name="sub_6116"/>
      <w:bookmarkEnd w:id="34"/>
      <w:r>
        <w:rPr>
          <w:rFonts w:ascii="Arial" w:hAnsi="Arial" w:cs="Arial"/>
          <w:sz w:val="20"/>
          <w:szCs w:val="20"/>
        </w:rPr>
        <w:t>16) утратил силу с 1 января 2008 г.;</w:t>
      </w:r>
    </w:p>
    <w:bookmarkEnd w:id="35"/>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16 пункта 1 статьи 6</w:t>
      </w:r>
    </w:p>
    <w:p w:rsidR="007C787C" w:rsidRDefault="007C787C" w:rsidP="007C787C">
      <w:pPr>
        <w:autoSpaceDE w:val="0"/>
        <w:ind w:firstLine="720"/>
        <w:jc w:val="both"/>
        <w:rPr>
          <w:rFonts w:ascii="Arial" w:hAnsi="Arial" w:cs="Arial"/>
          <w:sz w:val="20"/>
          <w:szCs w:val="20"/>
        </w:rPr>
      </w:pPr>
      <w:bookmarkStart w:id="36" w:name="sub_6117"/>
      <w:r>
        <w:rPr>
          <w:rFonts w:ascii="Arial" w:hAnsi="Arial" w:cs="Arial"/>
          <w:sz w:val="20"/>
          <w:szCs w:val="20"/>
        </w:rPr>
        <w:t>17) формирование архивных фондов городского поселения;</w:t>
      </w:r>
    </w:p>
    <w:p w:rsidR="007C787C" w:rsidRPr="0068571E" w:rsidRDefault="007C787C" w:rsidP="007C787C">
      <w:pPr>
        <w:autoSpaceDE w:val="0"/>
        <w:ind w:firstLine="720"/>
        <w:jc w:val="both"/>
        <w:rPr>
          <w:rFonts w:ascii="Arial" w:hAnsi="Arial" w:cs="Arial"/>
          <w:sz w:val="20"/>
          <w:szCs w:val="20"/>
        </w:rPr>
      </w:pPr>
      <w:bookmarkStart w:id="37" w:name="sub_6118"/>
      <w:bookmarkEnd w:id="36"/>
      <w:r>
        <w:rPr>
          <w:rFonts w:ascii="Arial" w:hAnsi="Arial" w:cs="Arial"/>
          <w:sz w:val="20"/>
          <w:szCs w:val="20"/>
        </w:rPr>
        <w:t xml:space="preserve">18) </w:t>
      </w:r>
      <w:r w:rsidR="0068571E" w:rsidRPr="0068571E">
        <w:rPr>
          <w:rFonts w:ascii="Arial" w:hAnsi="Arial" w:cs="Arial"/>
          <w:sz w:val="20"/>
          <w:szCs w:val="20"/>
        </w:rPr>
        <w:t>Участие в организации деятельности по накоплению (в том числе раздельному накоплению) и транспортированию твердых коммунальных отходах</w:t>
      </w:r>
      <w:r w:rsidRPr="0068571E">
        <w:rPr>
          <w:rFonts w:ascii="Arial" w:hAnsi="Arial" w:cs="Arial"/>
          <w:sz w:val="20"/>
          <w:szCs w:val="20"/>
        </w:rPr>
        <w:t>;</w:t>
      </w:r>
    </w:p>
    <w:p w:rsidR="007C787C" w:rsidRDefault="007C787C" w:rsidP="007C787C">
      <w:pPr>
        <w:ind w:firstLine="540"/>
        <w:jc w:val="both"/>
        <w:rPr>
          <w:rFonts w:ascii="Arial" w:hAnsi="Arial" w:cs="Arial"/>
          <w:sz w:val="20"/>
          <w:szCs w:val="20"/>
        </w:rPr>
      </w:pPr>
      <w:bookmarkStart w:id="38" w:name="sub_6119"/>
      <w:bookmarkEnd w:id="37"/>
      <w:r>
        <w:rPr>
          <w:rFonts w:ascii="Arial" w:eastAsia="Arial" w:hAnsi="Arial" w:cs="Arial"/>
          <w:sz w:val="20"/>
          <w:szCs w:val="20"/>
        </w:rPr>
        <w:t xml:space="preserve">   </w:t>
      </w:r>
      <w:r>
        <w:rPr>
          <w:rFonts w:ascii="Arial" w:hAnsi="Arial" w:cs="Arial"/>
          <w:sz w:val="20"/>
          <w:szCs w:val="20"/>
        </w:rPr>
        <w:t>19)</w:t>
      </w:r>
      <w:r w:rsidR="00731C69" w:rsidRPr="00731C69">
        <w:rPr>
          <w:sz w:val="22"/>
          <w:szCs w:val="22"/>
        </w:rPr>
        <w:t xml:space="preserve"> </w:t>
      </w:r>
      <w:r w:rsidR="00731C69">
        <w:rPr>
          <w:sz w:val="22"/>
          <w:szCs w:val="22"/>
        </w:rPr>
        <w:t>у</w:t>
      </w:r>
      <w:r w:rsidR="00731C69" w:rsidRPr="00731C69">
        <w:rPr>
          <w:rFonts w:ascii="Arial" w:eastAsiaTheme="minorHAnsi" w:hAnsi="Arial" w:cs="Arial"/>
          <w:sz w:val="20"/>
          <w:szCs w:val="20"/>
          <w:lang w:eastAsia="en-US"/>
        </w:rPr>
        <w:t>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731C69">
        <w:rPr>
          <w:rFonts w:ascii="Arial" w:hAnsi="Arial" w:cs="Arial"/>
          <w:sz w:val="20"/>
          <w:szCs w:val="20"/>
        </w:rPr>
        <w:t>;</w:t>
      </w:r>
    </w:p>
    <w:p w:rsidR="0068571E" w:rsidRPr="0068571E" w:rsidRDefault="007C787C" w:rsidP="0068571E">
      <w:pPr>
        <w:tabs>
          <w:tab w:val="left" w:pos="0"/>
        </w:tabs>
        <w:ind w:firstLine="360"/>
        <w:jc w:val="both"/>
        <w:rPr>
          <w:rFonts w:ascii="Arial" w:hAnsi="Arial" w:cs="Arial"/>
          <w:sz w:val="20"/>
          <w:szCs w:val="20"/>
        </w:rPr>
      </w:pPr>
      <w:bookmarkStart w:id="39" w:name="sub_6120"/>
      <w:bookmarkEnd w:id="38"/>
      <w:r w:rsidRPr="00C90B22">
        <w:rPr>
          <w:rFonts w:ascii="Arial" w:hAnsi="Arial" w:cs="Arial"/>
          <w:color w:val="FF0000"/>
          <w:sz w:val="20"/>
          <w:szCs w:val="20"/>
        </w:rPr>
        <w:t xml:space="preserve">       </w:t>
      </w:r>
      <w:r w:rsidRPr="0068571E">
        <w:rPr>
          <w:rFonts w:ascii="Arial" w:hAnsi="Arial" w:cs="Arial"/>
          <w:sz w:val="20"/>
          <w:szCs w:val="20"/>
        </w:rPr>
        <w:t xml:space="preserve">20) </w:t>
      </w:r>
      <w:bookmarkEnd w:id="39"/>
      <w:r w:rsidR="0068571E" w:rsidRPr="0068571E">
        <w:rPr>
          <w:rFonts w:ascii="Arial" w:hAnsi="Arial" w:cs="Arial"/>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D06AF" w:rsidRPr="00142AC0">
        <w:rPr>
          <w:rFonts w:ascii="Arial" w:hAnsi="Arial" w:cs="Arial"/>
          <w:sz w:val="20"/>
          <w:szCs w:val="20"/>
        </w:rPr>
        <w:t>градостроительного плана земельного участка, расположенного в границах поселения, выдача</w:t>
      </w:r>
      <w:r w:rsidR="007D06AF" w:rsidRPr="0068571E">
        <w:rPr>
          <w:rFonts w:ascii="Arial" w:hAnsi="Arial" w:cs="Arial"/>
          <w:sz w:val="20"/>
          <w:szCs w:val="20"/>
        </w:rPr>
        <w:t xml:space="preserve"> </w:t>
      </w:r>
      <w:r w:rsidR="0068571E" w:rsidRPr="0068571E">
        <w:rPr>
          <w:rFonts w:ascii="Arial" w:hAnsi="Arial" w:cs="Arial"/>
          <w:sz w:val="20"/>
          <w:szCs w:val="20"/>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w:t>
      </w:r>
      <w:r w:rsidR="004D7A0D">
        <w:rPr>
          <w:rFonts w:ascii="Arial" w:hAnsi="Arial" w:cs="Arial"/>
          <w:sz w:val="20"/>
          <w:szCs w:val="20"/>
        </w:rPr>
        <w:t>ках, расположенных на территории</w:t>
      </w:r>
      <w:r w:rsidR="0068571E" w:rsidRPr="0068571E">
        <w:rPr>
          <w:rFonts w:ascii="Arial" w:hAnsi="Arial" w:cs="Arial"/>
          <w:sz w:val="20"/>
          <w:szCs w:val="20"/>
        </w:rPr>
        <w:t xml:space="preserve"> поселени</w:t>
      </w:r>
      <w:r w:rsidR="004D7A0D">
        <w:rPr>
          <w:rFonts w:ascii="Arial" w:hAnsi="Arial" w:cs="Arial"/>
          <w:sz w:val="20"/>
          <w:szCs w:val="20"/>
        </w:rPr>
        <w:t>я</w:t>
      </w:r>
      <w:r w:rsidR="0068571E" w:rsidRPr="0068571E">
        <w:rPr>
          <w:rFonts w:ascii="Arial" w:hAnsi="Arial" w:cs="Arial"/>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0068571E" w:rsidRPr="0068571E">
        <w:rPr>
          <w:rFonts w:ascii="Arial" w:hAnsi="Arial" w:cs="Arial"/>
          <w:sz w:val="20"/>
          <w:szCs w:val="20"/>
        </w:rPr>
        <w:lastRenderedPageBreak/>
        <w:t>установленными требованиями в случаях, предусмотренных Градостроительным кодексом Российской Федерации</w:t>
      </w:r>
      <w:r w:rsidR="0068571E">
        <w:rPr>
          <w:rFonts w:ascii="Arial" w:hAnsi="Arial" w:cs="Arial"/>
          <w:sz w:val="20"/>
          <w:szCs w:val="20"/>
        </w:rPr>
        <w:t>;</w:t>
      </w:r>
    </w:p>
    <w:p w:rsidR="007C787C" w:rsidRDefault="007C787C" w:rsidP="0068571E">
      <w:pPr>
        <w:tabs>
          <w:tab w:val="left" w:pos="0"/>
        </w:tabs>
        <w:ind w:firstLine="360"/>
        <w:jc w:val="both"/>
        <w:rPr>
          <w:rFonts w:ascii="Arial" w:hAnsi="Arial" w:cs="Arial"/>
          <w:spacing w:val="1"/>
          <w:sz w:val="20"/>
          <w:szCs w:val="20"/>
        </w:rPr>
      </w:pPr>
      <w:r>
        <w:rPr>
          <w:rFonts w:ascii="Arial" w:hAnsi="Arial" w:cs="Arial"/>
          <w:color w:val="000000"/>
          <w:sz w:val="20"/>
          <w:szCs w:val="20"/>
        </w:rPr>
        <w:t xml:space="preserve">      21) </w:t>
      </w:r>
      <w:bookmarkStart w:id="40" w:name="sub_6121"/>
      <w:r>
        <w:rPr>
          <w:rFonts w:ascii="Arial" w:hAnsi="Arial" w:cs="Arial"/>
          <w:color w:val="000000"/>
          <w:sz w:val="20"/>
          <w:szCs w:val="2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Arial" w:hAnsi="Arial" w:cs="Arial"/>
          <w:spacing w:val="1"/>
          <w:sz w:val="20"/>
          <w:szCs w:val="20"/>
        </w:rPr>
        <w:t>;</w:t>
      </w:r>
    </w:p>
    <w:bookmarkEnd w:id="40"/>
    <w:p w:rsidR="007C787C" w:rsidRDefault="007C787C" w:rsidP="007C787C">
      <w:pPr>
        <w:autoSpaceDE w:val="0"/>
        <w:ind w:firstLine="435"/>
        <w:jc w:val="both"/>
        <w:rPr>
          <w:rFonts w:ascii="Arial" w:hAnsi="Arial" w:cs="Arial"/>
          <w:sz w:val="20"/>
          <w:szCs w:val="20"/>
        </w:rPr>
      </w:pPr>
      <w:r>
        <w:rPr>
          <w:rFonts w:ascii="Arial" w:hAnsi="Arial" w:cs="Arial"/>
          <w:sz w:val="20"/>
          <w:szCs w:val="20"/>
        </w:rPr>
        <w:t xml:space="preserve">     </w:t>
      </w:r>
      <w:bookmarkStart w:id="41" w:name="sub_6122"/>
      <w:r>
        <w:rPr>
          <w:rFonts w:ascii="Arial" w:hAnsi="Arial" w:cs="Arial"/>
          <w:sz w:val="20"/>
          <w:szCs w:val="20"/>
        </w:rPr>
        <w:t>22) организация ритуальных услуг и содержание мест захоронения;</w:t>
      </w:r>
    </w:p>
    <w:p w:rsidR="007C787C" w:rsidRDefault="007C787C" w:rsidP="007C787C">
      <w:pPr>
        <w:autoSpaceDE w:val="0"/>
        <w:ind w:firstLine="720"/>
        <w:jc w:val="both"/>
        <w:rPr>
          <w:rFonts w:ascii="Arial" w:hAnsi="Arial" w:cs="Arial"/>
          <w:sz w:val="20"/>
          <w:szCs w:val="20"/>
        </w:rPr>
      </w:pPr>
      <w:bookmarkStart w:id="42" w:name="sub_6123"/>
      <w:bookmarkEnd w:id="41"/>
      <w:r>
        <w:rPr>
          <w:rFonts w:ascii="Arial" w:hAnsi="Arial" w:cs="Arial"/>
          <w:sz w:val="20"/>
          <w:szCs w:val="20"/>
        </w:rPr>
        <w:t>23)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w:t>
      </w:r>
    </w:p>
    <w:p w:rsidR="007C787C" w:rsidRDefault="007C787C" w:rsidP="007C787C">
      <w:pPr>
        <w:autoSpaceDE w:val="0"/>
        <w:ind w:firstLine="720"/>
        <w:jc w:val="both"/>
        <w:rPr>
          <w:rFonts w:ascii="Arial" w:hAnsi="Arial" w:cs="Arial"/>
          <w:sz w:val="20"/>
          <w:szCs w:val="20"/>
        </w:rPr>
      </w:pPr>
      <w:bookmarkStart w:id="43" w:name="sub_6124"/>
      <w:bookmarkEnd w:id="42"/>
      <w:r>
        <w:rPr>
          <w:rFonts w:ascii="Arial" w:hAnsi="Arial" w:cs="Arial"/>
          <w:sz w:val="20"/>
          <w:szCs w:val="20"/>
        </w:rPr>
        <w:t>24)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7C787C" w:rsidRDefault="007C787C" w:rsidP="007C787C">
      <w:pPr>
        <w:autoSpaceDE w:val="0"/>
        <w:ind w:firstLine="720"/>
        <w:jc w:val="both"/>
        <w:rPr>
          <w:rFonts w:ascii="Arial" w:hAnsi="Arial" w:cs="Arial"/>
          <w:sz w:val="20"/>
          <w:szCs w:val="20"/>
        </w:rPr>
      </w:pPr>
      <w:bookmarkStart w:id="44" w:name="sub_6125"/>
      <w:bookmarkEnd w:id="43"/>
      <w:r>
        <w:rPr>
          <w:rFonts w:ascii="Arial" w:hAnsi="Arial" w:cs="Arial"/>
          <w:sz w:val="20"/>
          <w:szCs w:val="20"/>
        </w:rPr>
        <w:t>25) утратил силу;</w:t>
      </w:r>
    </w:p>
    <w:p w:rsidR="007C787C" w:rsidRDefault="007C787C" w:rsidP="007C787C">
      <w:pPr>
        <w:autoSpaceDE w:val="0"/>
        <w:ind w:firstLine="720"/>
        <w:jc w:val="both"/>
        <w:rPr>
          <w:rFonts w:ascii="Arial" w:hAnsi="Arial" w:cs="Arial"/>
          <w:sz w:val="20"/>
          <w:szCs w:val="20"/>
        </w:rPr>
      </w:pPr>
      <w:bookmarkStart w:id="45" w:name="sub_6126"/>
      <w:bookmarkEnd w:id="44"/>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7C787C" w:rsidRDefault="007C787C" w:rsidP="007C787C">
      <w:pPr>
        <w:autoSpaceDE w:val="0"/>
        <w:ind w:firstLine="720"/>
        <w:jc w:val="both"/>
        <w:rPr>
          <w:rFonts w:ascii="Arial" w:hAnsi="Arial" w:cs="Arial"/>
          <w:sz w:val="20"/>
          <w:szCs w:val="20"/>
        </w:rPr>
      </w:pPr>
      <w:bookmarkStart w:id="46" w:name="sub_6127"/>
      <w:bookmarkEnd w:id="45"/>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городского поселения</w:t>
      </w:r>
      <w:r>
        <w:rPr>
          <w:rFonts w:ascii="Arial" w:hAnsi="Arial" w:cs="Arial"/>
          <w:b/>
          <w:sz w:val="20"/>
          <w:szCs w:val="20"/>
        </w:rPr>
        <w:t xml:space="preserve">, </w:t>
      </w:r>
      <w:r>
        <w:rPr>
          <w:rFonts w:ascii="Arial" w:hAnsi="Arial" w:cs="Arial"/>
          <w:sz w:val="20"/>
          <w:szCs w:val="20"/>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7C787C" w:rsidRDefault="007C787C" w:rsidP="007C787C">
      <w:pPr>
        <w:autoSpaceDE w:val="0"/>
        <w:ind w:firstLine="720"/>
        <w:jc w:val="both"/>
        <w:rPr>
          <w:rFonts w:ascii="Arial" w:hAnsi="Arial" w:cs="Arial"/>
          <w:sz w:val="20"/>
          <w:szCs w:val="20"/>
        </w:rPr>
      </w:pPr>
      <w:bookmarkStart w:id="47" w:name="sub_61028"/>
      <w:bookmarkEnd w:id="46"/>
      <w:r>
        <w:rPr>
          <w:rFonts w:ascii="Arial" w:hAnsi="Arial" w:cs="Arial"/>
          <w:sz w:val="20"/>
          <w:szCs w:val="20"/>
        </w:rPr>
        <w:t>28)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bookmarkEnd w:id="47"/>
    <w:p w:rsidR="007C787C" w:rsidRDefault="007C787C" w:rsidP="007C787C">
      <w:pPr>
        <w:numPr>
          <w:ilvl w:val="1"/>
          <w:numId w:val="2"/>
        </w:numPr>
        <w:autoSpaceDE w:val="0"/>
        <w:ind w:left="0" w:firstLine="720"/>
        <w:jc w:val="both"/>
        <w:rPr>
          <w:rFonts w:ascii="Arial" w:hAnsi="Arial" w:cs="Arial"/>
          <w:color w:val="000000"/>
          <w:sz w:val="20"/>
          <w:szCs w:val="20"/>
        </w:rPr>
      </w:pPr>
      <w:r>
        <w:rPr>
          <w:rFonts w:ascii="Arial" w:hAnsi="Arial" w:cs="Arial"/>
          <w:color w:val="000000"/>
          <w:sz w:val="20"/>
          <w:szCs w:val="20"/>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787C" w:rsidRDefault="007C787C" w:rsidP="007C787C">
      <w:pPr>
        <w:autoSpaceDE w:val="0"/>
        <w:ind w:firstLine="720"/>
        <w:jc w:val="both"/>
        <w:rPr>
          <w:rFonts w:ascii="Arial" w:hAnsi="Arial" w:cs="Arial"/>
          <w:sz w:val="20"/>
          <w:szCs w:val="20"/>
        </w:rPr>
      </w:pPr>
      <w:bookmarkStart w:id="48" w:name="sub_6129"/>
      <w:r>
        <w:rPr>
          <w:rFonts w:ascii="Arial" w:hAnsi="Arial" w:cs="Arial"/>
          <w:sz w:val="20"/>
          <w:szCs w:val="20"/>
        </w:rPr>
        <w:t>29) содействие в развитии сельскохозяйственного производства, создани</w:t>
      </w:r>
      <w:r w:rsidR="006900EC">
        <w:rPr>
          <w:rFonts w:ascii="Arial" w:hAnsi="Arial" w:cs="Arial"/>
          <w:sz w:val="20"/>
          <w:szCs w:val="20"/>
        </w:rPr>
        <w:t>е</w:t>
      </w:r>
      <w:r>
        <w:rPr>
          <w:rFonts w:ascii="Arial" w:hAnsi="Arial" w:cs="Arial"/>
          <w:sz w:val="20"/>
          <w:szCs w:val="20"/>
        </w:rPr>
        <w:t xml:space="preserve"> условий для развития малого</w:t>
      </w:r>
      <w:r w:rsidR="006900EC">
        <w:rPr>
          <w:rFonts w:ascii="Arial" w:hAnsi="Arial" w:cs="Arial"/>
          <w:sz w:val="20"/>
          <w:szCs w:val="20"/>
        </w:rPr>
        <w:t xml:space="preserve"> и</w:t>
      </w:r>
      <w:r>
        <w:rPr>
          <w:rFonts w:ascii="Arial" w:hAnsi="Arial" w:cs="Arial"/>
          <w:sz w:val="20"/>
          <w:szCs w:val="20"/>
        </w:rPr>
        <w:t xml:space="preserve"> среднего предпринимательства;</w:t>
      </w:r>
    </w:p>
    <w:p w:rsidR="007C787C" w:rsidRDefault="007C787C" w:rsidP="007C787C">
      <w:pPr>
        <w:autoSpaceDE w:val="0"/>
        <w:ind w:firstLine="720"/>
        <w:jc w:val="both"/>
        <w:rPr>
          <w:rFonts w:ascii="Arial" w:hAnsi="Arial" w:cs="Arial"/>
          <w:strike/>
          <w:color w:val="808000"/>
          <w:sz w:val="20"/>
          <w:szCs w:val="20"/>
        </w:rPr>
      </w:pPr>
      <w:bookmarkStart w:id="49" w:name="sub_6130"/>
      <w:bookmarkEnd w:id="48"/>
      <w:r>
        <w:rPr>
          <w:rFonts w:ascii="Arial" w:hAnsi="Arial" w:cs="Arial"/>
          <w:sz w:val="20"/>
          <w:szCs w:val="20"/>
        </w:rPr>
        <w:t>30) утратил силу с 1 января 2008 г.</w:t>
      </w:r>
      <w:r>
        <w:rPr>
          <w:rFonts w:ascii="Arial" w:hAnsi="Arial" w:cs="Arial"/>
          <w:strike/>
          <w:color w:val="808000"/>
          <w:sz w:val="20"/>
          <w:szCs w:val="20"/>
        </w:rPr>
        <w:t>;</w:t>
      </w:r>
    </w:p>
    <w:bookmarkEnd w:id="49"/>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подпункта 30 пункта 1 статьи 6</w:t>
      </w:r>
    </w:p>
    <w:p w:rsidR="007C787C" w:rsidRDefault="007C787C" w:rsidP="007C787C">
      <w:pPr>
        <w:autoSpaceDE w:val="0"/>
        <w:ind w:firstLine="720"/>
        <w:jc w:val="both"/>
        <w:rPr>
          <w:rFonts w:ascii="Arial" w:hAnsi="Arial" w:cs="Arial"/>
          <w:sz w:val="20"/>
          <w:szCs w:val="20"/>
        </w:rPr>
      </w:pPr>
      <w:bookmarkStart w:id="50" w:name="sub_6131"/>
      <w:r>
        <w:rPr>
          <w:rFonts w:ascii="Arial" w:hAnsi="Arial" w:cs="Arial"/>
          <w:sz w:val="20"/>
          <w:szCs w:val="20"/>
        </w:rPr>
        <w:t>31) организация и осуществление мероприятий по работе с детьми и молодежью в поселении;</w:t>
      </w:r>
    </w:p>
    <w:p w:rsidR="007C787C" w:rsidRDefault="007C787C" w:rsidP="007C787C">
      <w:pPr>
        <w:autoSpaceDE w:val="0"/>
        <w:ind w:firstLine="720"/>
        <w:jc w:val="both"/>
        <w:rPr>
          <w:rFonts w:ascii="Arial" w:hAnsi="Arial" w:cs="Arial"/>
          <w:sz w:val="20"/>
          <w:szCs w:val="20"/>
        </w:rPr>
      </w:pPr>
      <w:bookmarkStart w:id="51" w:name="sub_6132"/>
      <w:bookmarkEnd w:id="50"/>
      <w:r>
        <w:rPr>
          <w:rFonts w:ascii="Arial" w:hAnsi="Arial" w:cs="Arial"/>
          <w:sz w:val="20"/>
          <w:szCs w:val="20"/>
        </w:rPr>
        <w:t>32) осуществление в пределах</w:t>
      </w:r>
      <w:r w:rsidR="000C09F3">
        <w:rPr>
          <w:rFonts w:ascii="Arial" w:hAnsi="Arial" w:cs="Arial"/>
          <w:sz w:val="20"/>
          <w:szCs w:val="20"/>
        </w:rPr>
        <w:t>,</w:t>
      </w:r>
      <w:r>
        <w:rPr>
          <w:rFonts w:ascii="Arial" w:hAnsi="Arial" w:cs="Arial"/>
          <w:sz w:val="20"/>
          <w:szCs w:val="20"/>
        </w:rPr>
        <w:t xml:space="preserve"> установленных водным законодательством Российской Федерации</w:t>
      </w:r>
      <w:r w:rsidR="000C09F3">
        <w:rPr>
          <w:rFonts w:ascii="Arial" w:hAnsi="Arial" w:cs="Arial"/>
          <w:sz w:val="20"/>
          <w:szCs w:val="20"/>
        </w:rPr>
        <w:t>,</w:t>
      </w:r>
      <w:r>
        <w:rPr>
          <w:rFonts w:ascii="Arial" w:hAnsi="Arial" w:cs="Arial"/>
          <w:sz w:val="20"/>
          <w:szCs w:val="20"/>
        </w:rPr>
        <w:t xml:space="preserve"> полномочий собственника водных объектов, информирование населения об ограничениях их использования;</w:t>
      </w:r>
    </w:p>
    <w:p w:rsidR="007C787C" w:rsidRDefault="007C787C" w:rsidP="007C787C">
      <w:pPr>
        <w:autoSpaceDE w:val="0"/>
        <w:ind w:firstLine="720"/>
        <w:jc w:val="both"/>
        <w:rPr>
          <w:rFonts w:ascii="Arial" w:hAnsi="Arial" w:cs="Arial"/>
          <w:sz w:val="20"/>
          <w:szCs w:val="20"/>
        </w:rPr>
      </w:pPr>
      <w:bookmarkStart w:id="52" w:name="sub_6133"/>
      <w:bookmarkEnd w:id="51"/>
      <w:r>
        <w:rPr>
          <w:rFonts w:ascii="Arial" w:hAnsi="Arial" w:cs="Arial"/>
          <w:sz w:val="20"/>
          <w:szCs w:val="20"/>
        </w:rPr>
        <w:t xml:space="preserve">33) </w:t>
      </w:r>
      <w:r>
        <w:rPr>
          <w:rFonts w:ascii="Arial" w:hAnsi="Arial" w:cs="Arial"/>
          <w:color w:val="000000"/>
          <w:sz w:val="20"/>
          <w:szCs w:val="20"/>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C787C" w:rsidRDefault="007C787C" w:rsidP="007C787C">
      <w:pPr>
        <w:autoSpaceDE w:val="0"/>
        <w:ind w:firstLine="720"/>
        <w:jc w:val="both"/>
        <w:rPr>
          <w:rFonts w:ascii="Arial" w:hAnsi="Arial" w:cs="Arial"/>
          <w:sz w:val="20"/>
          <w:szCs w:val="20"/>
        </w:rPr>
      </w:pPr>
      <w:bookmarkStart w:id="53" w:name="sub_6128"/>
      <w:bookmarkEnd w:id="52"/>
      <w:r>
        <w:rPr>
          <w:rFonts w:ascii="Arial" w:hAnsi="Arial" w:cs="Arial"/>
          <w:sz w:val="20"/>
          <w:szCs w:val="20"/>
        </w:rPr>
        <w:t>34)  иные вопросы местного значения в соответствии с законодательством;</w:t>
      </w:r>
    </w:p>
    <w:p w:rsidR="007C787C" w:rsidRDefault="007C787C" w:rsidP="007C787C">
      <w:pPr>
        <w:numPr>
          <w:ilvl w:val="2"/>
          <w:numId w:val="4"/>
        </w:numPr>
        <w:autoSpaceDE w:val="0"/>
        <w:ind w:left="0" w:firstLine="720"/>
        <w:rPr>
          <w:rFonts w:ascii="Arial" w:hAnsi="Arial" w:cs="Arial"/>
          <w:sz w:val="20"/>
          <w:szCs w:val="20"/>
        </w:rPr>
      </w:pPr>
      <w:bookmarkStart w:id="54" w:name="sub_935"/>
      <w:bookmarkEnd w:id="53"/>
      <w:r>
        <w:rPr>
          <w:rFonts w:ascii="Arial" w:hAnsi="Arial" w:cs="Arial"/>
          <w:sz w:val="20"/>
          <w:szCs w:val="20"/>
        </w:rPr>
        <w:t>осуществление муниципального лесного контроля;</w:t>
      </w:r>
    </w:p>
    <w:p w:rsidR="007C787C" w:rsidRDefault="007C787C" w:rsidP="007C787C">
      <w:pPr>
        <w:numPr>
          <w:ilvl w:val="2"/>
          <w:numId w:val="4"/>
        </w:numPr>
        <w:autoSpaceDE w:val="0"/>
        <w:ind w:left="15" w:firstLine="705"/>
        <w:jc w:val="both"/>
        <w:rPr>
          <w:rFonts w:ascii="Arial" w:hAnsi="Arial" w:cs="Arial"/>
          <w:spacing w:val="1"/>
          <w:sz w:val="20"/>
          <w:szCs w:val="20"/>
        </w:rPr>
      </w:pPr>
      <w:r>
        <w:rPr>
          <w:rFonts w:ascii="Arial" w:hAnsi="Arial" w:cs="Arial"/>
          <w:spacing w:val="1"/>
          <w:sz w:val="20"/>
          <w:szCs w:val="20"/>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№7-ФЗ «О некоммерческих организациях»;</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hAnsi="Arial" w:cs="Arial"/>
          <w:sz w:val="20"/>
          <w:szCs w:val="20"/>
        </w:rPr>
        <w:t>37)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38)  утратил силу;</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 xml:space="preserve">39)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7C787C" w:rsidRDefault="007C787C" w:rsidP="007C787C">
      <w:pPr>
        <w:ind w:firstLine="540"/>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40)  осуществление мер по противодействию коррупции в границах Поселения;</w:t>
      </w:r>
    </w:p>
    <w:p w:rsidR="007C787C" w:rsidRDefault="007C787C" w:rsidP="007C787C">
      <w:pPr>
        <w:ind w:firstLine="540"/>
        <w:jc w:val="both"/>
        <w:rPr>
          <w:rFonts w:ascii="Arial" w:hAnsi="Arial" w:cs="Arial"/>
          <w:color w:val="000000"/>
          <w:sz w:val="20"/>
          <w:szCs w:val="20"/>
        </w:rPr>
      </w:pPr>
      <w:r>
        <w:rPr>
          <w:rFonts w:ascii="Arial" w:hAnsi="Arial" w:cs="Arial"/>
          <w:sz w:val="20"/>
          <w:szCs w:val="20"/>
        </w:rPr>
        <w:t xml:space="preserve">  41)  у</w:t>
      </w:r>
      <w:r>
        <w:rPr>
          <w:rFonts w:ascii="Arial" w:hAnsi="Arial" w:cs="Arial"/>
          <w:color w:val="000000"/>
          <w:sz w:val="20"/>
          <w:szCs w:val="20"/>
        </w:rPr>
        <w:t>частие в соответствии с Федеральным законом от 24 июля 2007года N 221-ФЗ "О государственном кадастре недвижимости" в выполнении комплексных кадастровых работ.</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55" w:name="sub_62"/>
      <w:bookmarkEnd w:id="54"/>
      <w:r>
        <w:rPr>
          <w:rFonts w:ascii="Arial" w:eastAsia="Arial" w:hAnsi="Arial" w:cs="Arial"/>
          <w:sz w:val="20"/>
          <w:szCs w:val="20"/>
        </w:rPr>
        <w:t xml:space="preserve">            </w:t>
      </w:r>
      <w:r>
        <w:rPr>
          <w:rFonts w:ascii="Arial" w:hAnsi="Arial" w:cs="Arial"/>
          <w:sz w:val="20"/>
          <w:szCs w:val="20"/>
        </w:rPr>
        <w:t>2. Утратил силу.</w:t>
      </w:r>
    </w:p>
    <w:bookmarkEnd w:id="55"/>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пункта 2 статьи 6</w:t>
      </w:r>
    </w:p>
    <w:p w:rsidR="007C787C" w:rsidRDefault="007C787C" w:rsidP="007C787C">
      <w:pPr>
        <w:autoSpaceDE w:val="0"/>
        <w:ind w:firstLine="720"/>
        <w:jc w:val="both"/>
        <w:rPr>
          <w:rFonts w:ascii="Arial" w:hAnsi="Arial" w:cs="Arial"/>
          <w:sz w:val="20"/>
          <w:szCs w:val="20"/>
        </w:rPr>
      </w:pPr>
      <w:bookmarkStart w:id="56" w:name="sub_60001"/>
      <w:r>
        <w:rPr>
          <w:rFonts w:ascii="Arial" w:hAnsi="Arial" w:cs="Arial"/>
          <w:b/>
          <w:bCs/>
          <w:color w:val="000080"/>
          <w:sz w:val="20"/>
          <w:szCs w:val="20"/>
        </w:rPr>
        <w:t>Статья 6.1.</w:t>
      </w:r>
      <w:r>
        <w:rPr>
          <w:rFonts w:ascii="Arial" w:hAnsi="Arial" w:cs="Arial"/>
          <w:sz w:val="20"/>
          <w:szCs w:val="20"/>
        </w:rPr>
        <w:t xml:space="preserve"> Право органов местного самоуправления Поселения на решение вопросов, не отнесенных к вопросам местного значения Поселения.</w:t>
      </w:r>
    </w:p>
    <w:p w:rsidR="007C787C" w:rsidRDefault="007C787C" w:rsidP="007C787C">
      <w:pPr>
        <w:autoSpaceDE w:val="0"/>
        <w:ind w:firstLine="720"/>
        <w:jc w:val="both"/>
        <w:rPr>
          <w:rFonts w:ascii="Arial" w:hAnsi="Arial" w:cs="Arial"/>
          <w:sz w:val="20"/>
          <w:szCs w:val="20"/>
        </w:rPr>
      </w:pPr>
      <w:bookmarkStart w:id="57" w:name="sub_610"/>
      <w:bookmarkEnd w:id="56"/>
      <w:r>
        <w:rPr>
          <w:rFonts w:ascii="Arial" w:hAnsi="Arial" w:cs="Arial"/>
          <w:sz w:val="20"/>
          <w:szCs w:val="20"/>
        </w:rPr>
        <w:t>1 .Органы местного самоуправления Поселения имеют право на:</w:t>
      </w:r>
    </w:p>
    <w:p w:rsidR="007C787C" w:rsidRDefault="007C787C" w:rsidP="007C787C">
      <w:pPr>
        <w:autoSpaceDE w:val="0"/>
        <w:ind w:firstLine="720"/>
        <w:jc w:val="both"/>
        <w:rPr>
          <w:rFonts w:ascii="Arial" w:hAnsi="Arial" w:cs="Arial"/>
          <w:sz w:val="20"/>
          <w:szCs w:val="20"/>
        </w:rPr>
      </w:pPr>
      <w:bookmarkStart w:id="58" w:name="sub_3"/>
      <w:bookmarkEnd w:id="57"/>
      <w:r>
        <w:rPr>
          <w:rFonts w:ascii="Arial" w:hAnsi="Arial" w:cs="Arial"/>
          <w:sz w:val="20"/>
          <w:szCs w:val="20"/>
        </w:rPr>
        <w:t>1) создание музеев Поселения;</w:t>
      </w:r>
    </w:p>
    <w:p w:rsidR="007C787C" w:rsidRDefault="007C787C" w:rsidP="007C787C">
      <w:pPr>
        <w:autoSpaceDE w:val="0"/>
        <w:ind w:firstLine="720"/>
        <w:jc w:val="both"/>
        <w:rPr>
          <w:rFonts w:ascii="Arial" w:hAnsi="Arial" w:cs="Arial"/>
          <w:spacing w:val="1"/>
          <w:sz w:val="20"/>
          <w:szCs w:val="20"/>
        </w:rPr>
      </w:pPr>
      <w:bookmarkStart w:id="59" w:name="sub_4"/>
      <w:bookmarkEnd w:id="58"/>
      <w:r>
        <w:rPr>
          <w:rFonts w:ascii="Arial" w:hAnsi="Arial" w:cs="Arial"/>
          <w:sz w:val="20"/>
          <w:szCs w:val="20"/>
        </w:rPr>
        <w:lastRenderedPageBreak/>
        <w:t xml:space="preserve">2) </w:t>
      </w:r>
      <w:r>
        <w:rPr>
          <w:rFonts w:ascii="Arial" w:hAnsi="Arial" w:cs="Arial"/>
          <w:spacing w:val="1"/>
          <w:sz w:val="20"/>
          <w:szCs w:val="20"/>
          <w:lang w:val="en-US"/>
        </w:rPr>
        <w:t>c</w:t>
      </w:r>
      <w:r>
        <w:rPr>
          <w:rFonts w:ascii="Arial" w:hAnsi="Arial" w:cs="Arial"/>
          <w:spacing w:val="1"/>
          <w:sz w:val="20"/>
          <w:szCs w:val="20"/>
        </w:rPr>
        <w:t xml:space="preserve">читать утратившим силу с 01.01.2010 г. </w:t>
      </w:r>
    </w:p>
    <w:p w:rsidR="007C787C" w:rsidRDefault="007C787C" w:rsidP="007C787C">
      <w:pPr>
        <w:autoSpaceDE w:val="0"/>
        <w:ind w:left="139"/>
        <w:jc w:val="both"/>
        <w:rPr>
          <w:rFonts w:ascii="Arial" w:hAnsi="Arial" w:cs="Arial"/>
          <w:i/>
          <w:iCs/>
          <w:color w:val="800080"/>
          <w:sz w:val="20"/>
          <w:szCs w:val="20"/>
        </w:rPr>
      </w:pPr>
      <w:bookmarkStart w:id="60" w:name="sub_5"/>
      <w:bookmarkEnd w:id="59"/>
      <w:r>
        <w:rPr>
          <w:rFonts w:ascii="Arial" w:hAnsi="Arial" w:cs="Arial"/>
          <w:i/>
          <w:iCs/>
          <w:color w:val="800080"/>
          <w:sz w:val="20"/>
          <w:szCs w:val="20"/>
        </w:rPr>
        <w:t>Подпункт 3 пункта 1 статьи 6.1 вступает в силу с 15 января 2008 г.</w:t>
      </w:r>
    </w:p>
    <w:bookmarkEnd w:id="60"/>
    <w:p w:rsidR="007C787C" w:rsidRDefault="007C787C" w:rsidP="007C787C">
      <w:pPr>
        <w:autoSpaceDE w:val="0"/>
        <w:ind w:firstLine="720"/>
        <w:jc w:val="both"/>
        <w:rPr>
          <w:rFonts w:ascii="Arial" w:hAnsi="Arial" w:cs="Arial"/>
          <w:sz w:val="20"/>
          <w:szCs w:val="20"/>
        </w:rPr>
      </w:pPr>
      <w:r>
        <w:rPr>
          <w:rFonts w:ascii="Arial" w:hAnsi="Arial" w:cs="Arial"/>
          <w:sz w:val="20"/>
          <w:szCs w:val="20"/>
        </w:rPr>
        <w:t>3) совершение нотариальных действий, предусмотренных законодательством в случае отсутствия в поселении нотариуса;</w:t>
      </w:r>
    </w:p>
    <w:p w:rsidR="007C787C" w:rsidRDefault="007C787C" w:rsidP="007C787C">
      <w:pPr>
        <w:autoSpaceDE w:val="0"/>
        <w:ind w:left="139"/>
        <w:jc w:val="both"/>
        <w:rPr>
          <w:rFonts w:ascii="Arial" w:hAnsi="Arial" w:cs="Arial"/>
          <w:i/>
          <w:iCs/>
          <w:color w:val="800080"/>
          <w:sz w:val="20"/>
          <w:szCs w:val="20"/>
        </w:rPr>
      </w:pPr>
      <w:bookmarkStart w:id="61" w:name="sub_1"/>
      <w:r>
        <w:rPr>
          <w:rFonts w:ascii="Arial" w:hAnsi="Arial" w:cs="Arial"/>
          <w:i/>
          <w:iCs/>
          <w:color w:val="800080"/>
          <w:sz w:val="20"/>
          <w:szCs w:val="20"/>
        </w:rPr>
        <w:t>Подпункт 4 пункта 1 статьи 6.1 вступает в силу с 1 января 2008 г.</w:t>
      </w:r>
    </w:p>
    <w:bookmarkEnd w:id="61"/>
    <w:p w:rsidR="007C787C" w:rsidRDefault="007C787C" w:rsidP="007C787C">
      <w:pPr>
        <w:autoSpaceDE w:val="0"/>
        <w:ind w:firstLine="720"/>
        <w:jc w:val="both"/>
        <w:rPr>
          <w:rFonts w:ascii="Arial" w:hAnsi="Arial" w:cs="Arial"/>
          <w:sz w:val="20"/>
          <w:szCs w:val="20"/>
        </w:rPr>
      </w:pPr>
      <w:r>
        <w:rPr>
          <w:rFonts w:ascii="Arial" w:hAnsi="Arial" w:cs="Arial"/>
          <w:sz w:val="20"/>
          <w:szCs w:val="20"/>
        </w:rPr>
        <w:t>4) участие в осуществлении деятельности по опеке и попечительству;</w:t>
      </w:r>
    </w:p>
    <w:p w:rsidR="007C787C" w:rsidRDefault="007C787C" w:rsidP="007C787C">
      <w:pPr>
        <w:autoSpaceDE w:val="0"/>
        <w:ind w:firstLine="720"/>
        <w:jc w:val="both"/>
        <w:rPr>
          <w:rFonts w:ascii="Arial" w:hAnsi="Arial" w:cs="Arial"/>
          <w:sz w:val="20"/>
          <w:szCs w:val="20"/>
        </w:rPr>
      </w:pPr>
      <w:bookmarkStart w:id="62" w:name="sub_2"/>
      <w:r>
        <w:rPr>
          <w:rFonts w:ascii="Arial" w:hAnsi="Arial" w:cs="Arial"/>
          <w:sz w:val="20"/>
          <w:szCs w:val="20"/>
        </w:rPr>
        <w:t>5) утратил силу;</w:t>
      </w:r>
    </w:p>
    <w:p w:rsidR="007C787C" w:rsidRDefault="007C787C" w:rsidP="007C787C">
      <w:pPr>
        <w:autoSpaceDE w:val="0"/>
        <w:ind w:firstLine="720"/>
        <w:jc w:val="both"/>
        <w:rPr>
          <w:rFonts w:ascii="Arial" w:hAnsi="Arial" w:cs="Arial"/>
          <w:sz w:val="20"/>
          <w:szCs w:val="20"/>
        </w:rPr>
      </w:pPr>
      <w:bookmarkStart w:id="63" w:name="sub_6"/>
      <w:bookmarkEnd w:id="62"/>
      <w:r>
        <w:rPr>
          <w:rFonts w:ascii="Arial" w:hAnsi="Arial" w:cs="Arial"/>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787C" w:rsidRDefault="007C787C" w:rsidP="007C787C">
      <w:pPr>
        <w:autoSpaceDE w:val="0"/>
        <w:ind w:firstLine="720"/>
        <w:jc w:val="both"/>
        <w:rPr>
          <w:rFonts w:ascii="Arial" w:hAnsi="Arial" w:cs="Arial"/>
          <w:sz w:val="20"/>
          <w:szCs w:val="20"/>
        </w:rPr>
      </w:pPr>
      <w:bookmarkStart w:id="64" w:name="sub_7"/>
      <w:bookmarkEnd w:id="63"/>
      <w:r>
        <w:rPr>
          <w:rFonts w:ascii="Arial" w:hAnsi="Arial" w:cs="Arial"/>
          <w:sz w:val="20"/>
          <w:szCs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787C" w:rsidRDefault="007C787C" w:rsidP="007C787C">
      <w:pPr>
        <w:numPr>
          <w:ilvl w:val="2"/>
          <w:numId w:val="6"/>
        </w:numPr>
        <w:autoSpaceDE w:val="0"/>
        <w:ind w:left="0" w:firstLine="720"/>
        <w:jc w:val="both"/>
        <w:rPr>
          <w:rFonts w:ascii="Arial" w:hAnsi="Arial" w:cs="Arial"/>
          <w:sz w:val="20"/>
          <w:szCs w:val="20"/>
        </w:rPr>
      </w:pPr>
      <w:r>
        <w:rPr>
          <w:rFonts w:ascii="Arial" w:hAnsi="Arial" w:cs="Arial"/>
          <w:sz w:val="20"/>
          <w:szCs w:val="20"/>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8.1) </w:t>
      </w:r>
      <w:r>
        <w:rPr>
          <w:rFonts w:ascii="Arial" w:hAnsi="Arial" w:cs="Arial"/>
          <w:spacing w:val="1"/>
          <w:sz w:val="20"/>
          <w:szCs w:val="20"/>
        </w:rPr>
        <w:t xml:space="preserve">создание муниципальной пожарной охраны; </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создание условий для развития туризма;</w:t>
      </w:r>
    </w:p>
    <w:p w:rsidR="007C787C" w:rsidRDefault="007C787C" w:rsidP="007C787C">
      <w:pPr>
        <w:ind w:firstLine="540"/>
        <w:jc w:val="both"/>
        <w:rPr>
          <w:rFonts w:ascii="Arial" w:hAnsi="Arial" w:cs="Arial"/>
          <w:sz w:val="20"/>
          <w:szCs w:val="20"/>
        </w:rPr>
      </w:pPr>
      <w:r>
        <w:rPr>
          <w:rFonts w:ascii="Arial" w:hAnsi="Arial" w:cs="Arial"/>
          <w:sz w:val="20"/>
          <w:szCs w:val="20"/>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787C" w:rsidRDefault="007C787C" w:rsidP="007C787C">
      <w:pPr>
        <w:ind w:firstLine="540"/>
        <w:jc w:val="both"/>
        <w:rPr>
          <w:rFonts w:ascii="Arial" w:hAnsi="Arial" w:cs="Arial"/>
          <w:color w:val="000000"/>
          <w:sz w:val="20"/>
          <w:szCs w:val="20"/>
        </w:rPr>
      </w:pPr>
      <w:r>
        <w:rPr>
          <w:rFonts w:ascii="Arial" w:hAnsi="Arial" w:cs="Arial"/>
          <w:color w:val="000000"/>
          <w:sz w:val="20"/>
          <w:szCs w:val="20"/>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w:t>
      </w:r>
      <w:r>
        <w:rPr>
          <w:rFonts w:ascii="Arial" w:hAnsi="Arial" w:cs="Arial"/>
          <w:color w:val="000000"/>
          <w:sz w:val="20"/>
          <w:szCs w:val="20"/>
        </w:rPr>
        <w:t>от 24 ноября 1995 года N 181-ФЗ "О социальной защите инвалидов в Российской Федерации";</w:t>
      </w:r>
    </w:p>
    <w:p w:rsidR="007C787C" w:rsidRPr="00742FE9" w:rsidRDefault="007C787C" w:rsidP="007C787C">
      <w:pPr>
        <w:ind w:firstLine="540"/>
        <w:jc w:val="both"/>
        <w:rPr>
          <w:rFonts w:ascii="Arial" w:hAnsi="Arial" w:cs="Arial"/>
          <w:sz w:val="20"/>
          <w:szCs w:val="20"/>
        </w:rPr>
      </w:pPr>
      <w:r w:rsidRPr="001E168A">
        <w:rPr>
          <w:rFonts w:ascii="Arial" w:hAnsi="Arial" w:cs="Arial"/>
          <w:color w:val="FF0000"/>
          <w:sz w:val="20"/>
          <w:szCs w:val="20"/>
        </w:rPr>
        <w:t xml:space="preserve"> </w:t>
      </w:r>
      <w:r w:rsidRPr="00742FE9">
        <w:rPr>
          <w:rFonts w:ascii="Arial" w:hAnsi="Arial" w:cs="Arial"/>
          <w:sz w:val="20"/>
          <w:szCs w:val="20"/>
        </w:rPr>
        <w:t xml:space="preserve">12)  </w:t>
      </w:r>
      <w:r w:rsidR="001E168A" w:rsidRPr="00742FE9">
        <w:rPr>
          <w:rFonts w:ascii="Arial" w:hAnsi="Arial" w:cs="Arial"/>
          <w:sz w:val="20"/>
          <w:szCs w:val="20"/>
        </w:rPr>
        <w:t>утратил силу</w:t>
      </w:r>
    </w:p>
    <w:p w:rsidR="007C787C" w:rsidRPr="00742FE9" w:rsidRDefault="007C787C" w:rsidP="007C787C">
      <w:pPr>
        <w:ind w:firstLine="540"/>
        <w:jc w:val="both"/>
        <w:rPr>
          <w:rFonts w:ascii="Arial" w:hAnsi="Arial" w:cs="Arial"/>
          <w:sz w:val="20"/>
          <w:szCs w:val="20"/>
        </w:rPr>
      </w:pPr>
      <w:r w:rsidRPr="00742FE9">
        <w:rPr>
          <w:rFonts w:ascii="Arial" w:hAnsi="Arial" w:cs="Arial"/>
          <w:sz w:val="20"/>
          <w:szCs w:val="20"/>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C787C" w:rsidRPr="00742FE9" w:rsidRDefault="007C787C" w:rsidP="007C787C">
      <w:pPr>
        <w:pStyle w:val="a6"/>
        <w:ind w:left="0" w:firstLine="540"/>
        <w:jc w:val="both"/>
        <w:rPr>
          <w:rFonts w:ascii="Arial" w:hAnsi="Arial" w:cs="Arial"/>
          <w:sz w:val="20"/>
          <w:szCs w:val="20"/>
        </w:rPr>
      </w:pPr>
      <w:r w:rsidRPr="00742FE9">
        <w:rPr>
          <w:rFonts w:ascii="Arial" w:hAnsi="Arial" w:cs="Arial"/>
          <w:sz w:val="20"/>
          <w:szCs w:val="20"/>
        </w:rPr>
        <w:t xml:space="preserve">   14) Осуществление </w:t>
      </w:r>
      <w:r w:rsidR="001E168A" w:rsidRPr="00742FE9">
        <w:rPr>
          <w:rFonts w:ascii="Arial" w:hAnsi="Arial" w:cs="Arial"/>
          <w:sz w:val="20"/>
          <w:szCs w:val="20"/>
        </w:rPr>
        <w:t xml:space="preserve">деятельности по обращению с животными без владельцев, обитающими </w:t>
      </w:r>
      <w:r w:rsidR="0025741B" w:rsidRPr="00742FE9">
        <w:rPr>
          <w:rFonts w:ascii="Arial" w:hAnsi="Arial" w:cs="Arial"/>
          <w:sz w:val="20"/>
          <w:szCs w:val="20"/>
        </w:rPr>
        <w:t>на территории поселения</w:t>
      </w:r>
      <w:r w:rsidRPr="00742FE9">
        <w:rPr>
          <w:rFonts w:ascii="Arial" w:hAnsi="Arial" w:cs="Arial"/>
          <w:sz w:val="20"/>
          <w:szCs w:val="20"/>
        </w:rPr>
        <w:t>.</w:t>
      </w:r>
    </w:p>
    <w:p w:rsidR="007C787C" w:rsidRDefault="007C787C" w:rsidP="007C787C">
      <w:pPr>
        <w:pStyle w:val="a6"/>
        <w:ind w:left="0" w:firstLine="540"/>
        <w:jc w:val="both"/>
        <w:rPr>
          <w:rFonts w:ascii="Arial" w:hAnsi="Arial" w:cs="Arial"/>
          <w:color w:val="000000"/>
          <w:sz w:val="20"/>
          <w:szCs w:val="20"/>
        </w:rPr>
      </w:pPr>
      <w:r>
        <w:rPr>
          <w:rFonts w:ascii="Arial" w:hAnsi="Arial" w:cs="Arial"/>
          <w:color w:val="000000"/>
          <w:sz w:val="20"/>
          <w:szCs w:val="20"/>
        </w:rPr>
        <w:t xml:space="preserve"> 15) «Осуществление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787C" w:rsidRDefault="00731C69" w:rsidP="007C787C">
      <w:pPr>
        <w:ind w:firstLine="540"/>
        <w:jc w:val="both"/>
        <w:rPr>
          <w:rFonts w:ascii="Arial" w:hAnsi="Arial" w:cs="Arial"/>
          <w:color w:val="000000"/>
          <w:sz w:val="20"/>
          <w:szCs w:val="20"/>
        </w:rPr>
      </w:pPr>
      <w:r>
        <w:rPr>
          <w:rFonts w:ascii="Arial" w:hAnsi="Arial" w:cs="Arial"/>
          <w:color w:val="000000"/>
          <w:sz w:val="20"/>
          <w:szCs w:val="20"/>
        </w:rPr>
        <w:t xml:space="preserve">16) </w:t>
      </w:r>
      <w:r w:rsidRPr="00731C69">
        <w:rPr>
          <w:rFonts w:ascii="Arial" w:hAnsi="Arial" w:cs="Arial"/>
          <w:sz w:val="20"/>
          <w:szCs w:val="2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sz w:val="20"/>
          <w:szCs w:val="20"/>
        </w:rPr>
        <w:t>.</w:t>
      </w:r>
    </w:p>
    <w:p w:rsidR="007C787C" w:rsidRDefault="007C787C" w:rsidP="007C787C">
      <w:pPr>
        <w:autoSpaceDE w:val="0"/>
        <w:ind w:firstLine="720"/>
        <w:jc w:val="both"/>
        <w:rPr>
          <w:rFonts w:ascii="Arial" w:hAnsi="Arial" w:cs="Arial"/>
          <w:spacing w:val="1"/>
          <w:sz w:val="20"/>
          <w:szCs w:val="20"/>
        </w:rPr>
      </w:pPr>
      <w:bookmarkStart w:id="65" w:name="sub_620"/>
      <w:bookmarkEnd w:id="64"/>
      <w:r>
        <w:rPr>
          <w:rFonts w:ascii="Arial" w:hAnsi="Arial" w:cs="Arial"/>
          <w:spacing w:val="1"/>
          <w:sz w:val="20"/>
          <w:szCs w:val="20"/>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от 06.10.2003 г.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w:t>
      </w:r>
      <w:r>
        <w:rPr>
          <w:rFonts w:ascii="Arial" w:hAnsi="Arial" w:cs="Arial"/>
          <w:sz w:val="20"/>
          <w:szCs w:val="20"/>
        </w:rPr>
        <w:t>Иркутской области</w:t>
      </w:r>
      <w:r>
        <w:rPr>
          <w:rFonts w:ascii="Arial" w:hAnsi="Arial" w:cs="Arial"/>
          <w:spacing w:val="1"/>
          <w:sz w:val="20"/>
          <w:szCs w:val="20"/>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66" w:name="sub_7000"/>
      <w:bookmarkEnd w:id="65"/>
    </w:p>
    <w:p w:rsidR="0068571E" w:rsidRDefault="0068571E" w:rsidP="007C787C">
      <w:pPr>
        <w:autoSpaceDE w:val="0"/>
        <w:ind w:firstLine="720"/>
        <w:jc w:val="both"/>
        <w:rPr>
          <w:rFonts w:ascii="Arial" w:hAnsi="Arial" w:cs="Arial"/>
          <w:spacing w:val="1"/>
          <w:sz w:val="20"/>
          <w:szCs w:val="20"/>
        </w:rPr>
      </w:pPr>
      <w:r>
        <w:rPr>
          <w:rFonts w:ascii="Arial" w:hAnsi="Arial" w:cs="Arial"/>
          <w:spacing w:val="1"/>
          <w:sz w:val="20"/>
          <w:szCs w:val="20"/>
        </w:rPr>
        <w:t xml:space="preserve">17) </w:t>
      </w:r>
      <w:r w:rsidRPr="0068571E">
        <w:rPr>
          <w:rFonts w:ascii="Arial" w:hAnsi="Arial" w:cs="Arial"/>
          <w:spacing w:val="1"/>
          <w:sz w:val="20"/>
          <w:szCs w:val="2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7.</w:t>
      </w:r>
      <w:r>
        <w:rPr>
          <w:rFonts w:ascii="Arial" w:hAnsi="Arial" w:cs="Arial"/>
          <w:sz w:val="20"/>
          <w:szCs w:val="20"/>
        </w:rPr>
        <w:t xml:space="preserve"> Полномочия органов местного самоуправления городского поселения по решению вопросов местного значения</w:t>
      </w:r>
    </w:p>
    <w:bookmarkEnd w:id="66"/>
    <w:p w:rsidR="007C787C" w:rsidRDefault="007C787C" w:rsidP="007C787C">
      <w:pPr>
        <w:autoSpaceDE w:val="0"/>
        <w:ind w:firstLine="720"/>
        <w:jc w:val="both"/>
        <w:rPr>
          <w:rFonts w:ascii="Arial" w:hAnsi="Arial" w:cs="Arial"/>
          <w:sz w:val="20"/>
          <w:szCs w:val="20"/>
        </w:rPr>
      </w:pPr>
      <w:r>
        <w:rPr>
          <w:rFonts w:ascii="Arial" w:hAnsi="Arial" w:cs="Arial"/>
          <w:sz w:val="20"/>
          <w:szCs w:val="20"/>
        </w:rPr>
        <w:t>1. В целях решения вопросов местного значения органы местного самоуправления городского поселения самостоятельно осуществляют следующие полномочия:</w:t>
      </w:r>
    </w:p>
    <w:p w:rsidR="007C787C" w:rsidRDefault="007C787C" w:rsidP="007C787C">
      <w:pPr>
        <w:autoSpaceDE w:val="0"/>
        <w:ind w:firstLine="720"/>
        <w:jc w:val="both"/>
        <w:rPr>
          <w:rFonts w:ascii="Arial" w:hAnsi="Arial" w:cs="Arial"/>
          <w:sz w:val="20"/>
          <w:szCs w:val="20"/>
        </w:rPr>
      </w:pPr>
      <w:bookmarkStart w:id="67" w:name="sub_71"/>
      <w:r>
        <w:rPr>
          <w:rFonts w:ascii="Arial" w:hAnsi="Arial" w:cs="Arial"/>
          <w:sz w:val="20"/>
          <w:szCs w:val="20"/>
        </w:rPr>
        <w:t>1) принятие устава городского поселения и внесение в него изменений и дополнений, издание муниципальных правовых актов;</w:t>
      </w:r>
    </w:p>
    <w:p w:rsidR="007C787C" w:rsidRDefault="007C787C" w:rsidP="007C787C">
      <w:pPr>
        <w:numPr>
          <w:ilvl w:val="2"/>
          <w:numId w:val="8"/>
        </w:numPr>
        <w:autoSpaceDE w:val="0"/>
        <w:ind w:left="0" w:firstLine="720"/>
        <w:jc w:val="both"/>
        <w:rPr>
          <w:rFonts w:ascii="Arial" w:hAnsi="Arial" w:cs="Arial"/>
          <w:sz w:val="20"/>
          <w:szCs w:val="20"/>
        </w:rPr>
      </w:pPr>
      <w:bookmarkStart w:id="68" w:name="sub_72"/>
      <w:bookmarkEnd w:id="67"/>
      <w:r>
        <w:rPr>
          <w:rFonts w:ascii="Arial" w:hAnsi="Arial" w:cs="Arial"/>
          <w:sz w:val="20"/>
          <w:szCs w:val="20"/>
        </w:rPr>
        <w:t>установление официальных символов городского поселения;</w:t>
      </w:r>
    </w:p>
    <w:p w:rsidR="007C787C" w:rsidRPr="00742FE9" w:rsidRDefault="007C787C" w:rsidP="007C787C">
      <w:pPr>
        <w:autoSpaceDE w:val="0"/>
        <w:ind w:firstLine="720"/>
        <w:jc w:val="both"/>
        <w:rPr>
          <w:rFonts w:ascii="Arial" w:hAnsi="Arial" w:cs="Arial"/>
          <w:spacing w:val="1"/>
          <w:sz w:val="20"/>
          <w:szCs w:val="20"/>
        </w:rPr>
      </w:pPr>
      <w:bookmarkStart w:id="69" w:name="sub_73"/>
      <w:bookmarkEnd w:id="68"/>
      <w:r>
        <w:rPr>
          <w:rFonts w:ascii="Arial" w:hAnsi="Arial" w:cs="Arial"/>
          <w:sz w:val="20"/>
          <w:szCs w:val="20"/>
        </w:rPr>
        <w:t xml:space="preserve">3) </w:t>
      </w:r>
      <w:r>
        <w:rPr>
          <w:rFonts w:ascii="Arial" w:hAnsi="Arial" w:cs="Arial"/>
          <w:spacing w:val="1"/>
          <w:sz w:val="20"/>
          <w:szCs w:val="20"/>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rsidRPr="00742FE9">
        <w:rPr>
          <w:rFonts w:ascii="Arial" w:hAnsi="Arial" w:cs="Arial"/>
          <w:spacing w:val="1"/>
          <w:sz w:val="20"/>
          <w:szCs w:val="20"/>
        </w:rPr>
        <w:t xml:space="preserve">муниципальных нужд; </w:t>
      </w:r>
    </w:p>
    <w:p w:rsidR="007C787C" w:rsidRPr="00742FE9" w:rsidRDefault="007C787C" w:rsidP="007C787C">
      <w:pPr>
        <w:autoSpaceDE w:val="0"/>
        <w:ind w:firstLine="720"/>
        <w:jc w:val="both"/>
        <w:rPr>
          <w:rFonts w:ascii="Arial" w:hAnsi="Arial" w:cs="Arial"/>
          <w:spacing w:val="1"/>
          <w:sz w:val="20"/>
          <w:szCs w:val="20"/>
        </w:rPr>
      </w:pPr>
      <w:bookmarkStart w:id="70" w:name="sub_74"/>
      <w:bookmarkEnd w:id="69"/>
      <w:r w:rsidRPr="00742FE9">
        <w:rPr>
          <w:rFonts w:ascii="Arial" w:hAnsi="Arial" w:cs="Arial"/>
          <w:sz w:val="20"/>
          <w:szCs w:val="20"/>
        </w:rPr>
        <w:t xml:space="preserve">4) </w:t>
      </w:r>
      <w:r w:rsidR="0025741B" w:rsidRPr="00742FE9">
        <w:rPr>
          <w:rFonts w:ascii="Arial" w:hAnsi="Arial" w:cs="Arial"/>
          <w:spacing w:val="1"/>
          <w:sz w:val="20"/>
          <w:szCs w:val="20"/>
        </w:rPr>
        <w:t>утратил силу</w:t>
      </w:r>
      <w:r w:rsidRPr="00742FE9">
        <w:rPr>
          <w:rFonts w:ascii="Arial" w:hAnsi="Arial" w:cs="Arial"/>
          <w:spacing w:val="1"/>
          <w:sz w:val="20"/>
          <w:szCs w:val="20"/>
        </w:rPr>
        <w:t xml:space="preserve">; </w:t>
      </w:r>
      <w:bookmarkStart w:id="71" w:name="sub_7401"/>
      <w:bookmarkEnd w:id="70"/>
    </w:p>
    <w:p w:rsidR="007C787C" w:rsidRPr="00142AC0" w:rsidRDefault="007D06AF" w:rsidP="007C787C">
      <w:pPr>
        <w:autoSpaceDE w:val="0"/>
        <w:ind w:firstLine="720"/>
        <w:jc w:val="both"/>
        <w:rPr>
          <w:rFonts w:ascii="Arial" w:hAnsi="Arial" w:cs="Arial"/>
          <w:sz w:val="20"/>
          <w:szCs w:val="20"/>
        </w:rPr>
      </w:pPr>
      <w:r>
        <w:rPr>
          <w:rFonts w:ascii="Arial" w:hAnsi="Arial" w:cs="Arial"/>
          <w:sz w:val="20"/>
          <w:szCs w:val="20"/>
        </w:rPr>
        <w:t xml:space="preserve">4.1) </w:t>
      </w:r>
      <w:r w:rsidRPr="00142AC0">
        <w:rPr>
          <w:rFonts w:ascii="Arial" w:hAnsi="Arial" w:cs="Arial"/>
          <w:sz w:val="20"/>
          <w:szCs w:val="20"/>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007C787C" w:rsidRPr="00142AC0">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72" w:name="sub_7402"/>
      <w:bookmarkEnd w:id="71"/>
      <w:r>
        <w:rPr>
          <w:rFonts w:ascii="Arial" w:hAnsi="Arial" w:cs="Arial"/>
          <w:sz w:val="20"/>
          <w:szCs w:val="20"/>
        </w:rPr>
        <w:lastRenderedPageBreak/>
        <w:t>4.2) установление для граждан в соответствии с действующим законодательством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4.3)  полномочия по организации теплоснабжения, предусмотренными Федеральным законом «О теплоснабжении»;</w:t>
      </w:r>
    </w:p>
    <w:p w:rsidR="007C787C" w:rsidRPr="00A37AF5"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eastAsia="Arial" w:hAnsi="Arial" w:cs="Arial"/>
          <w:color w:val="000000"/>
          <w:sz w:val="20"/>
          <w:szCs w:val="20"/>
        </w:rPr>
        <w:t xml:space="preserve">  </w:t>
      </w:r>
      <w:r>
        <w:rPr>
          <w:rFonts w:ascii="Arial" w:hAnsi="Arial" w:cs="Arial"/>
          <w:color w:val="000000"/>
          <w:sz w:val="20"/>
          <w:szCs w:val="20"/>
        </w:rPr>
        <w:t xml:space="preserve">4.4) полномочиями в сфере водоснабжения и водоотведения, предусмотренными </w:t>
      </w:r>
      <w:hyperlink r:id="rId10" w:history="1">
        <w:r w:rsidRPr="00A37AF5">
          <w:rPr>
            <w:rStyle w:val="a3"/>
            <w:rFonts w:ascii="Arial" w:hAnsi="Arial" w:cs="Arial"/>
            <w:color w:val="auto"/>
            <w:sz w:val="20"/>
            <w:szCs w:val="20"/>
            <w:u w:val="none"/>
          </w:rPr>
          <w:t>Федеральным законом</w:t>
        </w:r>
      </w:hyperlink>
      <w:r w:rsidRPr="00A37AF5">
        <w:rPr>
          <w:rFonts w:ascii="Arial" w:hAnsi="Arial" w:cs="Arial"/>
          <w:sz w:val="20"/>
          <w:szCs w:val="20"/>
        </w:rPr>
        <w:t xml:space="preserve"> "О водоснабжении и водоотведении";</w:t>
      </w:r>
    </w:p>
    <w:p w:rsidR="007C787C" w:rsidRPr="00A37AF5" w:rsidRDefault="007C787C" w:rsidP="007C787C">
      <w:pPr>
        <w:autoSpaceDE w:val="0"/>
        <w:ind w:firstLine="720"/>
        <w:jc w:val="both"/>
        <w:rPr>
          <w:rFonts w:ascii="Arial" w:hAnsi="Arial" w:cs="Arial"/>
          <w:sz w:val="20"/>
          <w:szCs w:val="20"/>
        </w:rPr>
      </w:pPr>
      <w:bookmarkStart w:id="73" w:name="sub_75"/>
      <w:bookmarkEnd w:id="72"/>
      <w:r w:rsidRPr="00A37AF5">
        <w:rPr>
          <w:rFonts w:ascii="Arial" w:hAnsi="Arial" w:cs="Arial"/>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городского поселения, Главы городского поселения, голосования по вопросам изменения границ городского поселения, преобразования городского поселения;</w:t>
      </w:r>
    </w:p>
    <w:p w:rsidR="007C787C" w:rsidRPr="00142AC0" w:rsidRDefault="007C787C" w:rsidP="007C787C">
      <w:pPr>
        <w:autoSpaceDE w:val="0"/>
        <w:ind w:firstLine="720"/>
        <w:jc w:val="both"/>
        <w:rPr>
          <w:rFonts w:ascii="Arial" w:hAnsi="Arial" w:cs="Arial"/>
          <w:sz w:val="20"/>
          <w:szCs w:val="20"/>
        </w:rPr>
      </w:pPr>
      <w:bookmarkStart w:id="74" w:name="sub_76"/>
      <w:bookmarkEnd w:id="73"/>
      <w:r w:rsidRPr="00A37AF5">
        <w:rPr>
          <w:rFonts w:ascii="Arial" w:hAnsi="Arial" w:cs="Arial"/>
          <w:sz w:val="20"/>
          <w:szCs w:val="20"/>
        </w:rPr>
        <w:t xml:space="preserve">6) </w:t>
      </w:r>
      <w:r w:rsidR="007D06AF" w:rsidRPr="00142AC0">
        <w:rPr>
          <w:rFonts w:ascii="Arial" w:hAnsi="Arial" w:cs="Arial"/>
          <w:sz w:val="20"/>
          <w:szCs w:val="20"/>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142AC0">
        <w:rPr>
          <w:rFonts w:ascii="Arial" w:hAnsi="Arial" w:cs="Arial"/>
          <w:sz w:val="20"/>
          <w:szCs w:val="20"/>
        </w:rPr>
        <w:t>;</w:t>
      </w:r>
    </w:p>
    <w:p w:rsidR="007C787C" w:rsidRDefault="007C787C" w:rsidP="007C787C">
      <w:pPr>
        <w:jc w:val="both"/>
        <w:rPr>
          <w:rFonts w:ascii="Arial" w:hAnsi="Arial" w:cs="Arial"/>
          <w:color w:val="000000"/>
          <w:sz w:val="20"/>
          <w:szCs w:val="20"/>
        </w:rPr>
      </w:pPr>
      <w:r w:rsidRPr="00A37AF5">
        <w:rPr>
          <w:rFonts w:ascii="Arial" w:eastAsia="Arial" w:hAnsi="Arial" w:cs="Arial"/>
          <w:b/>
          <w:sz w:val="20"/>
          <w:szCs w:val="20"/>
        </w:rPr>
        <w:t xml:space="preserve">        </w:t>
      </w:r>
      <w:r w:rsidRPr="00A37AF5">
        <w:rPr>
          <w:rFonts w:ascii="Arial" w:hAnsi="Arial" w:cs="Arial"/>
          <w:sz w:val="20"/>
          <w:szCs w:val="20"/>
        </w:rPr>
        <w:t xml:space="preserve">6.1) </w:t>
      </w:r>
      <w:bookmarkEnd w:id="74"/>
      <w:r w:rsidRPr="00A37AF5">
        <w:rPr>
          <w:rFonts w:ascii="Arial" w:hAnsi="Arial" w:cs="Arial"/>
          <w:sz w:val="20"/>
          <w:szCs w:val="20"/>
        </w:rPr>
        <w:t xml:space="preserve">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1" w:history="1">
        <w:r w:rsidRPr="00A37AF5">
          <w:rPr>
            <w:rStyle w:val="a3"/>
            <w:rFonts w:ascii="Arial" w:hAnsi="Arial" w:cs="Arial"/>
            <w:color w:val="auto"/>
            <w:sz w:val="20"/>
            <w:szCs w:val="20"/>
            <w:u w:val="none"/>
          </w:rPr>
          <w:t>требования</w:t>
        </w:r>
      </w:hyperlink>
      <w:r>
        <w:rPr>
          <w:rFonts w:ascii="Arial" w:hAnsi="Arial" w:cs="Arial"/>
          <w:color w:val="000000"/>
          <w:sz w:val="20"/>
          <w:szCs w:val="20"/>
        </w:rPr>
        <w:t xml:space="preserve"> к которым устанавливаются Правительством Российской Федерации</w:t>
      </w:r>
      <w:bookmarkStart w:id="75" w:name="sub_77"/>
      <w:r>
        <w:rPr>
          <w:rFonts w:ascii="Arial" w:hAnsi="Arial" w:cs="Arial"/>
          <w:color w:val="000000"/>
          <w:sz w:val="20"/>
          <w:szCs w:val="20"/>
        </w:rPr>
        <w:t>;</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C787C" w:rsidRDefault="007C787C" w:rsidP="007C787C">
      <w:pPr>
        <w:autoSpaceDE w:val="0"/>
        <w:ind w:firstLine="720"/>
        <w:jc w:val="both"/>
        <w:rPr>
          <w:rFonts w:ascii="Arial" w:hAnsi="Arial" w:cs="Arial"/>
          <w:sz w:val="20"/>
          <w:szCs w:val="20"/>
        </w:rPr>
      </w:pPr>
      <w:bookmarkStart w:id="76" w:name="sub_78"/>
      <w:bookmarkEnd w:id="75"/>
      <w:r>
        <w:rPr>
          <w:rFonts w:ascii="Arial" w:hAnsi="Arial" w:cs="Arial"/>
          <w:sz w:val="20"/>
          <w:szCs w:val="20"/>
        </w:rPr>
        <w:t>8) осуществление международных и внешнеэкономических связей в соответствии с федеральными законами;</w:t>
      </w:r>
    </w:p>
    <w:bookmarkEnd w:id="76"/>
    <w:p w:rsidR="007C787C" w:rsidRDefault="007C787C" w:rsidP="007C787C">
      <w:pPr>
        <w:autoSpaceDE w:val="0"/>
        <w:ind w:firstLine="720"/>
        <w:jc w:val="both"/>
        <w:rPr>
          <w:rFonts w:ascii="Arial" w:hAnsi="Arial" w:cs="Arial"/>
          <w:sz w:val="20"/>
          <w:szCs w:val="20"/>
        </w:rPr>
      </w:pPr>
      <w:r>
        <w:rPr>
          <w:rFonts w:ascii="Arial" w:hAnsi="Arial" w:cs="Arial"/>
          <w:color w:val="000000"/>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bookmarkStart w:id="77" w:name="sub_801"/>
      <w:r>
        <w:rPr>
          <w:rFonts w:ascii="Arial" w:hAnsi="Arial" w:cs="Arial"/>
          <w:sz w:val="20"/>
          <w:szCs w:val="20"/>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787C" w:rsidRDefault="007C787C" w:rsidP="007C787C">
      <w:pPr>
        <w:autoSpaceDE w:val="0"/>
        <w:ind w:firstLine="690"/>
        <w:jc w:val="both"/>
        <w:rPr>
          <w:rFonts w:ascii="Arial" w:hAnsi="Arial" w:cs="Arial"/>
          <w:spacing w:val="1"/>
          <w:sz w:val="20"/>
          <w:szCs w:val="20"/>
        </w:rPr>
      </w:pPr>
      <w:r>
        <w:rPr>
          <w:rFonts w:ascii="Arial" w:hAnsi="Arial" w:cs="Arial"/>
          <w:spacing w:val="1"/>
          <w:sz w:val="20"/>
          <w:szCs w:val="20"/>
        </w:rPr>
        <w:t xml:space="preserve">       8.2)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7C787C" w:rsidRDefault="007C787C" w:rsidP="007C787C">
      <w:pPr>
        <w:autoSpaceDE w:val="0"/>
        <w:ind w:firstLine="720"/>
        <w:jc w:val="both"/>
        <w:rPr>
          <w:rFonts w:ascii="Arial" w:hAnsi="Arial" w:cs="Arial"/>
          <w:sz w:val="20"/>
          <w:szCs w:val="20"/>
        </w:rPr>
      </w:pPr>
      <w:bookmarkStart w:id="78" w:name="sub_79"/>
      <w:bookmarkEnd w:id="77"/>
      <w:r>
        <w:rPr>
          <w:rFonts w:ascii="Arial" w:hAnsi="Arial" w:cs="Arial"/>
          <w:sz w:val="20"/>
          <w:szCs w:val="20"/>
        </w:rPr>
        <w:t>9) иные полномочия в соответствии с Федеральным законом и настоящим Уставом.</w:t>
      </w:r>
    </w:p>
    <w:bookmarkEnd w:id="78"/>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2. По вопросам, отнесенным в соответствии </w:t>
      </w:r>
      <w:r w:rsidRPr="00A37AF5">
        <w:rPr>
          <w:rFonts w:ascii="Arial" w:hAnsi="Arial" w:cs="Arial"/>
          <w:sz w:val="20"/>
          <w:szCs w:val="20"/>
        </w:rPr>
        <w:t xml:space="preserve">со </w:t>
      </w:r>
      <w:hyperlink r:id="rId12" w:anchor="sub_6000" w:history="1">
        <w:r w:rsidRPr="00A37AF5">
          <w:rPr>
            <w:rStyle w:val="a3"/>
            <w:rFonts w:ascii="Arial" w:hAnsi="Arial" w:cs="Arial"/>
            <w:color w:val="auto"/>
            <w:sz w:val="20"/>
            <w:szCs w:val="20"/>
          </w:rPr>
          <w:t>статьей 6</w:t>
        </w:r>
      </w:hyperlink>
      <w:r>
        <w:rPr>
          <w:rFonts w:ascii="Arial" w:hAnsi="Arial" w:cs="Arial"/>
          <w:sz w:val="20"/>
          <w:szCs w:val="20"/>
        </w:rPr>
        <w:t xml:space="preserve"> настоящего Устава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7C787C" w:rsidRDefault="007C787C" w:rsidP="007C787C">
      <w:pPr>
        <w:autoSpaceDE w:val="0"/>
        <w:ind w:firstLine="720"/>
        <w:jc w:val="both"/>
        <w:rPr>
          <w:rFonts w:ascii="Arial" w:hAnsi="Arial" w:cs="Arial"/>
          <w:sz w:val="20"/>
          <w:szCs w:val="20"/>
        </w:rPr>
      </w:pPr>
      <w:bookmarkStart w:id="79" w:name="sub_70001"/>
      <w:r>
        <w:rPr>
          <w:rFonts w:ascii="Arial" w:hAnsi="Arial" w:cs="Arial"/>
          <w:b/>
          <w:bCs/>
          <w:color w:val="000080"/>
          <w:sz w:val="20"/>
          <w:szCs w:val="20"/>
        </w:rPr>
        <w:t>Статья 7.1.</w:t>
      </w:r>
      <w:r>
        <w:rPr>
          <w:rFonts w:ascii="Arial" w:hAnsi="Arial" w:cs="Arial"/>
          <w:sz w:val="20"/>
          <w:szCs w:val="20"/>
        </w:rPr>
        <w:t xml:space="preserve"> Оценка эффективности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80" w:name="sub_7011"/>
      <w:bookmarkEnd w:id="79"/>
      <w:r>
        <w:rPr>
          <w:rFonts w:ascii="Arial" w:hAnsi="Arial" w:cs="Arial"/>
          <w:sz w:val="20"/>
          <w:szCs w:val="20"/>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C787C" w:rsidRDefault="007C787C" w:rsidP="007C787C">
      <w:pPr>
        <w:autoSpaceDE w:val="0"/>
        <w:ind w:firstLine="720"/>
        <w:jc w:val="both"/>
        <w:rPr>
          <w:rFonts w:ascii="Arial" w:hAnsi="Arial" w:cs="Arial"/>
          <w:sz w:val="20"/>
          <w:szCs w:val="20"/>
        </w:rPr>
      </w:pPr>
      <w:bookmarkStart w:id="81" w:name="sub_7012"/>
      <w:bookmarkEnd w:id="80"/>
      <w:r>
        <w:rPr>
          <w:rFonts w:ascii="Arial" w:hAnsi="Arial" w:cs="Arial"/>
          <w:sz w:val="20"/>
          <w:szCs w:val="20"/>
        </w:rPr>
        <w:t>2. Нормативными правовыми актами высшего должностного лица Иркутской области (руководителя высшего исполнительного органа государственной власти Иркутской области) может быть предусмотрено выделение за счет средств бюджета Иркутской области грантов муниципальному образованию в целях содействия достижению и (или) поощрения достижения наилучших значений показателей.</w:t>
      </w:r>
    </w:p>
    <w:p w:rsidR="007C787C" w:rsidRDefault="007C787C" w:rsidP="007C787C">
      <w:pPr>
        <w:autoSpaceDE w:val="0"/>
        <w:ind w:firstLine="720"/>
        <w:jc w:val="both"/>
        <w:rPr>
          <w:rFonts w:ascii="Arial" w:hAnsi="Arial" w:cs="Arial"/>
          <w:sz w:val="20"/>
          <w:szCs w:val="20"/>
        </w:rPr>
      </w:pPr>
      <w:bookmarkStart w:id="82" w:name="sub_8000"/>
      <w:bookmarkEnd w:id="81"/>
      <w:r>
        <w:rPr>
          <w:rFonts w:ascii="Arial" w:hAnsi="Arial" w:cs="Arial"/>
          <w:b/>
          <w:bCs/>
          <w:color w:val="000080"/>
          <w:sz w:val="20"/>
          <w:szCs w:val="20"/>
        </w:rPr>
        <w:t>Статья 8.</w:t>
      </w:r>
      <w:r>
        <w:rPr>
          <w:rFonts w:ascii="Arial" w:hAnsi="Arial" w:cs="Arial"/>
          <w:sz w:val="20"/>
          <w:szCs w:val="20"/>
        </w:rPr>
        <w:t xml:space="preserve"> Привлечение населения к выполнению социально значимых для городского поселения работ</w:t>
      </w:r>
    </w:p>
    <w:p w:rsidR="007C787C" w:rsidRDefault="007C787C" w:rsidP="007C787C">
      <w:pPr>
        <w:autoSpaceDE w:val="0"/>
        <w:ind w:firstLine="720"/>
        <w:jc w:val="both"/>
        <w:rPr>
          <w:rFonts w:ascii="Arial" w:hAnsi="Arial" w:cs="Arial"/>
          <w:sz w:val="20"/>
          <w:szCs w:val="20"/>
        </w:rPr>
      </w:pPr>
      <w:bookmarkStart w:id="83" w:name="sub_81"/>
      <w:bookmarkEnd w:id="82"/>
      <w:r>
        <w:rPr>
          <w:rFonts w:ascii="Arial" w:hAnsi="Arial" w:cs="Arial"/>
          <w:sz w:val="20"/>
          <w:szCs w:val="20"/>
        </w:rPr>
        <w:t xml:space="preserve">1. В соответствии с Федеральным законом граждане могут быть привлечены правовым актом Главы городского поселения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предусмотренными </w:t>
      </w:r>
      <w:hyperlink r:id="rId13" w:anchor="sub_618" w:history="1">
        <w:r w:rsidRPr="00A37AF5">
          <w:rPr>
            <w:rStyle w:val="a3"/>
            <w:rFonts w:ascii="Arial" w:hAnsi="Arial" w:cs="Arial"/>
            <w:color w:val="auto"/>
            <w:sz w:val="20"/>
            <w:szCs w:val="20"/>
          </w:rPr>
          <w:t>пунктами 8</w:t>
        </w:r>
      </w:hyperlink>
      <w:r w:rsidRPr="00A37AF5">
        <w:rPr>
          <w:rFonts w:ascii="Arial" w:hAnsi="Arial" w:cs="Arial"/>
          <w:sz w:val="20"/>
          <w:szCs w:val="20"/>
        </w:rPr>
        <w:t xml:space="preserve">, </w:t>
      </w:r>
      <w:hyperlink r:id="rId14" w:anchor="sub_619" w:history="1">
        <w:r w:rsidRPr="00A37AF5">
          <w:rPr>
            <w:rStyle w:val="a3"/>
            <w:rFonts w:ascii="Arial" w:hAnsi="Arial" w:cs="Arial"/>
            <w:color w:val="auto"/>
            <w:sz w:val="20"/>
            <w:szCs w:val="20"/>
          </w:rPr>
          <w:t>9</w:t>
        </w:r>
      </w:hyperlink>
      <w:r w:rsidRPr="00A37AF5">
        <w:rPr>
          <w:rFonts w:ascii="Arial" w:hAnsi="Arial" w:cs="Arial"/>
          <w:sz w:val="20"/>
          <w:szCs w:val="20"/>
        </w:rPr>
        <w:t xml:space="preserve">, </w:t>
      </w:r>
      <w:hyperlink r:id="rId15" w:anchor="sub_6115" w:history="1">
        <w:r w:rsidRPr="00A37AF5">
          <w:rPr>
            <w:rStyle w:val="a3"/>
            <w:rFonts w:ascii="Arial" w:hAnsi="Arial" w:cs="Arial"/>
            <w:color w:val="auto"/>
            <w:sz w:val="20"/>
            <w:szCs w:val="20"/>
          </w:rPr>
          <w:t>15,</w:t>
        </w:r>
      </w:hyperlink>
      <w:r w:rsidRPr="00A37AF5">
        <w:rPr>
          <w:rFonts w:ascii="Arial" w:hAnsi="Arial" w:cs="Arial"/>
          <w:sz w:val="20"/>
          <w:szCs w:val="20"/>
        </w:rPr>
        <w:t xml:space="preserve"> </w:t>
      </w:r>
      <w:hyperlink r:id="rId16" w:anchor="sub_6119" w:history="1">
        <w:r w:rsidRPr="00A37AF5">
          <w:rPr>
            <w:rStyle w:val="a3"/>
            <w:rFonts w:ascii="Arial" w:hAnsi="Arial" w:cs="Arial"/>
            <w:color w:val="auto"/>
            <w:sz w:val="20"/>
            <w:szCs w:val="20"/>
          </w:rPr>
          <w:t>19</w:t>
        </w:r>
      </w:hyperlink>
      <w:r w:rsidRPr="00A37AF5">
        <w:rPr>
          <w:rFonts w:ascii="Arial" w:hAnsi="Arial" w:cs="Arial"/>
          <w:sz w:val="20"/>
          <w:szCs w:val="20"/>
        </w:rPr>
        <w:t xml:space="preserve"> и </w:t>
      </w:r>
      <w:hyperlink r:id="rId17" w:anchor="sub_6129" w:history="1">
        <w:r w:rsidRPr="00A37AF5">
          <w:rPr>
            <w:rStyle w:val="a3"/>
            <w:rFonts w:ascii="Arial" w:hAnsi="Arial" w:cs="Arial"/>
            <w:color w:val="auto"/>
            <w:sz w:val="20"/>
            <w:szCs w:val="20"/>
          </w:rPr>
          <w:t>29 части 1 статьи 6</w:t>
        </w:r>
      </w:hyperlink>
      <w:r>
        <w:rPr>
          <w:rFonts w:ascii="Arial" w:hAnsi="Arial" w:cs="Arial"/>
          <w:color w:val="000000"/>
          <w:sz w:val="20"/>
          <w:szCs w:val="20"/>
        </w:rPr>
        <w:t xml:space="preserve"> </w:t>
      </w:r>
      <w:r>
        <w:rPr>
          <w:rFonts w:ascii="Arial" w:hAnsi="Arial" w:cs="Arial"/>
          <w:sz w:val="20"/>
          <w:szCs w:val="20"/>
        </w:rPr>
        <w:t>настоящего Устава.</w:t>
      </w:r>
    </w:p>
    <w:bookmarkEnd w:id="83"/>
    <w:p w:rsidR="007C787C" w:rsidRDefault="007C787C" w:rsidP="007C787C">
      <w:pPr>
        <w:autoSpaceDE w:val="0"/>
        <w:ind w:firstLine="720"/>
        <w:jc w:val="both"/>
        <w:rPr>
          <w:rFonts w:ascii="Arial" w:hAnsi="Arial" w:cs="Arial"/>
          <w:sz w:val="20"/>
          <w:szCs w:val="20"/>
        </w:rPr>
      </w:pPr>
      <w:r>
        <w:rPr>
          <w:rFonts w:ascii="Arial" w:hAnsi="Arial" w:cs="Arial"/>
          <w:sz w:val="20"/>
          <w:szCs w:val="20"/>
        </w:rPr>
        <w:t>К социально значимым работам могут быть отнесены только работы, не требующие специальной профессиональной подготовки.</w:t>
      </w:r>
    </w:p>
    <w:p w:rsidR="007C787C" w:rsidRDefault="007C787C" w:rsidP="007C787C">
      <w:pPr>
        <w:autoSpaceDE w:val="0"/>
        <w:ind w:firstLine="720"/>
        <w:jc w:val="both"/>
        <w:rPr>
          <w:rFonts w:ascii="Arial" w:hAnsi="Arial" w:cs="Arial"/>
          <w:sz w:val="20"/>
          <w:szCs w:val="20"/>
        </w:rPr>
      </w:pPr>
      <w:bookmarkStart w:id="84" w:name="sub_82"/>
      <w:r>
        <w:rPr>
          <w:rFonts w:ascii="Arial" w:hAnsi="Arial" w:cs="Arial"/>
          <w:sz w:val="20"/>
          <w:szCs w:val="20"/>
        </w:rPr>
        <w:lastRenderedPageBreak/>
        <w:t>2. К выполнению социально значимых работ привлекаются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bookmarkEnd w:id="84"/>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Организация и материально-техническое обеспечение проведения социально значимых работ осуществляется администрацией городского поселения.</w:t>
      </w:r>
    </w:p>
    <w:p w:rsidR="007C787C" w:rsidRDefault="007C787C" w:rsidP="007C787C">
      <w:pPr>
        <w:autoSpaceDE w:val="0"/>
        <w:ind w:firstLine="720"/>
        <w:jc w:val="both"/>
        <w:rPr>
          <w:rFonts w:ascii="Arial" w:hAnsi="Arial" w:cs="Arial"/>
          <w:sz w:val="20"/>
          <w:szCs w:val="20"/>
        </w:rPr>
      </w:pPr>
      <w:bookmarkStart w:id="85" w:name="sub_9000"/>
      <w:r>
        <w:rPr>
          <w:rFonts w:ascii="Arial" w:hAnsi="Arial" w:cs="Arial"/>
          <w:b/>
          <w:bCs/>
          <w:color w:val="000080"/>
          <w:sz w:val="20"/>
          <w:szCs w:val="20"/>
        </w:rPr>
        <w:t>Статья 9.</w:t>
      </w:r>
      <w:r>
        <w:rPr>
          <w:rFonts w:ascii="Arial" w:hAnsi="Arial" w:cs="Arial"/>
          <w:sz w:val="20"/>
          <w:szCs w:val="20"/>
        </w:rPr>
        <w:t xml:space="preserve"> Заключение соглашений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w:t>
      </w:r>
    </w:p>
    <w:p w:rsidR="007C787C" w:rsidRDefault="007C787C" w:rsidP="007C787C">
      <w:pPr>
        <w:autoSpaceDE w:val="0"/>
        <w:ind w:firstLine="720"/>
        <w:jc w:val="both"/>
        <w:rPr>
          <w:rFonts w:ascii="Arial" w:hAnsi="Arial" w:cs="Arial"/>
          <w:sz w:val="20"/>
          <w:szCs w:val="20"/>
        </w:rPr>
      </w:pPr>
      <w:bookmarkStart w:id="86" w:name="sub_91"/>
      <w:bookmarkEnd w:id="85"/>
      <w:r>
        <w:rPr>
          <w:rFonts w:ascii="Arial" w:hAnsi="Arial" w:cs="Arial"/>
          <w:sz w:val="20"/>
          <w:szCs w:val="20"/>
        </w:rPr>
        <w:t xml:space="preserve">1. Органы местного самоуправления городского поселения, входящего в состав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наделенного статусом муниципального района, могут заключать соглашения с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о передаче им осуществления части своих полномочий по решению вопросов местного значения</w:t>
      </w:r>
      <w:r>
        <w:rPr>
          <w:rFonts w:ascii="Arial" w:hAnsi="Arial" w:cs="Arial"/>
          <w:b/>
          <w:sz w:val="20"/>
          <w:szCs w:val="20"/>
        </w:rPr>
        <w:t xml:space="preserve"> </w:t>
      </w:r>
      <w:r>
        <w:rPr>
          <w:rFonts w:ascii="Arial" w:hAnsi="Arial" w:cs="Arial"/>
          <w:sz w:val="20"/>
          <w:szCs w:val="20"/>
        </w:rPr>
        <w:t>з</w:t>
      </w:r>
      <w:r>
        <w:rPr>
          <w:rFonts w:ascii="Arial" w:hAnsi="Arial" w:cs="Arial"/>
          <w:spacing w:val="1"/>
          <w:sz w:val="20"/>
          <w:szCs w:val="20"/>
        </w:rPr>
        <w:t>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rPr>
          <w:rFonts w:ascii="Arial" w:hAnsi="Arial" w:cs="Arial"/>
          <w:sz w:val="20"/>
          <w:szCs w:val="20"/>
        </w:rPr>
        <w:t xml:space="preserve"> </w:t>
      </w:r>
    </w:p>
    <w:p w:rsidR="007C787C" w:rsidRDefault="007C787C" w:rsidP="007C787C">
      <w:pPr>
        <w:autoSpaceDE w:val="0"/>
        <w:ind w:firstLine="720"/>
        <w:jc w:val="both"/>
        <w:rPr>
          <w:rFonts w:ascii="Arial" w:hAnsi="Arial" w:cs="Arial"/>
          <w:sz w:val="20"/>
          <w:szCs w:val="20"/>
        </w:rPr>
      </w:pPr>
      <w:bookmarkStart w:id="87" w:name="sub_92"/>
      <w:bookmarkEnd w:id="86"/>
      <w:r>
        <w:rPr>
          <w:rFonts w:ascii="Arial" w:hAnsi="Arial" w:cs="Arial"/>
          <w:sz w:val="20"/>
          <w:szCs w:val="20"/>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Pr>
          <w:rFonts w:ascii="Arial" w:hAnsi="Arial" w:cs="Arial"/>
          <w:spacing w:val="1"/>
          <w:sz w:val="20"/>
          <w:szCs w:val="20"/>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cs="Arial"/>
          <w:sz w:val="20"/>
          <w:szCs w:val="20"/>
        </w:rPr>
        <w:t xml:space="preserve"> </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Для осуществления переданных полномочий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w:t>
      </w:r>
    </w:p>
    <w:p w:rsidR="007C787C" w:rsidRDefault="007C787C" w:rsidP="007C787C">
      <w:pPr>
        <w:ind w:firstLine="540"/>
        <w:jc w:val="both"/>
        <w:rPr>
          <w:rFonts w:ascii="Arial" w:hAnsi="Arial" w:cs="Arial"/>
          <w:color w:val="000000"/>
          <w:sz w:val="20"/>
          <w:szCs w:val="20"/>
        </w:rPr>
      </w:pPr>
      <w:r>
        <w:rPr>
          <w:rFonts w:ascii="Arial" w:eastAsia="Arial" w:hAnsi="Arial" w:cs="Arial"/>
          <w:sz w:val="20"/>
          <w:szCs w:val="20"/>
        </w:rPr>
        <w:t xml:space="preserve">   </w:t>
      </w:r>
      <w:r>
        <w:rPr>
          <w:rFonts w:ascii="Arial" w:eastAsia="Arial" w:hAnsi="Arial" w:cs="Arial"/>
          <w:color w:val="000080"/>
          <w:sz w:val="20"/>
          <w:szCs w:val="20"/>
        </w:rPr>
        <w:t xml:space="preserve"> </w:t>
      </w:r>
      <w:r>
        <w:rPr>
          <w:rFonts w:ascii="Arial" w:hAnsi="Arial" w:cs="Arial"/>
          <w:b/>
          <w:color w:val="000080"/>
          <w:sz w:val="20"/>
          <w:szCs w:val="20"/>
        </w:rPr>
        <w:t xml:space="preserve">Статья 9.1. </w:t>
      </w:r>
      <w:r>
        <w:rPr>
          <w:rFonts w:ascii="Arial" w:hAnsi="Arial" w:cs="Arial"/>
          <w:color w:val="000000"/>
          <w:sz w:val="20"/>
          <w:szCs w:val="20"/>
        </w:rPr>
        <w:t>Муниципальный контроль</w:t>
      </w:r>
    </w:p>
    <w:p w:rsidR="007C787C" w:rsidRDefault="007C787C" w:rsidP="007C787C">
      <w:pPr>
        <w:ind w:firstLine="540"/>
        <w:jc w:val="both"/>
        <w:rPr>
          <w:rFonts w:ascii="Arial" w:hAnsi="Arial" w:cs="Arial"/>
          <w:sz w:val="20"/>
          <w:szCs w:val="20"/>
        </w:rPr>
      </w:pPr>
      <w:r>
        <w:rPr>
          <w:rFonts w:ascii="Arial" w:hAnsi="Arial" w:cs="Arial"/>
          <w:sz w:val="20"/>
          <w:szCs w:val="20"/>
        </w:rPr>
        <w:t xml:space="preserve">1. </w:t>
      </w:r>
      <w:r>
        <w:rPr>
          <w:rFonts w:ascii="Arial" w:hAnsi="Arial" w:cs="Arial"/>
          <w:color w:val="000000"/>
          <w:sz w:val="20"/>
          <w:szCs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rPr>
          <w:rFonts w:ascii="Arial" w:hAnsi="Arial" w:cs="Arial"/>
          <w:sz w:val="20"/>
          <w:szCs w:val="20"/>
        </w:rPr>
        <w:t>.</w:t>
      </w:r>
    </w:p>
    <w:p w:rsidR="007C787C" w:rsidRDefault="007C787C" w:rsidP="007C787C">
      <w:pPr>
        <w:ind w:firstLine="540"/>
        <w:jc w:val="both"/>
        <w:rPr>
          <w:rFonts w:ascii="Arial" w:hAnsi="Arial" w:cs="Arial"/>
          <w:sz w:val="20"/>
          <w:szCs w:val="20"/>
        </w:rPr>
      </w:pPr>
      <w:r>
        <w:rPr>
          <w:rFonts w:ascii="Arial" w:hAnsi="Arial" w:cs="Arial"/>
          <w:sz w:val="20"/>
          <w:szCs w:val="20"/>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r>
        <w:rPr>
          <w:rFonts w:ascii="Arial" w:hAnsi="Arial" w:cs="Arial"/>
          <w:color w:val="000000"/>
          <w:sz w:val="20"/>
          <w:szCs w:val="20"/>
        </w:rPr>
        <w:t xml:space="preserve"> </w:t>
      </w:r>
      <w:hyperlink r:id="rId18" w:history="1">
        <w:r w:rsidRPr="00A37AF5">
          <w:rPr>
            <w:rStyle w:val="a3"/>
            <w:rFonts w:ascii="Arial" w:hAnsi="Arial" w:cs="Arial"/>
            <w:color w:val="auto"/>
            <w:sz w:val="20"/>
            <w:szCs w:val="20"/>
            <w:u w:val="none"/>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787C" w:rsidRDefault="007C787C" w:rsidP="007C787C">
      <w:pPr>
        <w:autoSpaceDE w:val="0"/>
        <w:spacing w:before="108" w:after="108"/>
        <w:jc w:val="center"/>
        <w:rPr>
          <w:rFonts w:ascii="Arial" w:hAnsi="Arial" w:cs="Arial"/>
          <w:b/>
          <w:bCs/>
          <w:color w:val="000080"/>
          <w:sz w:val="20"/>
          <w:szCs w:val="20"/>
        </w:rPr>
      </w:pPr>
      <w:bookmarkStart w:id="88" w:name="sub_300"/>
      <w:bookmarkEnd w:id="87"/>
      <w:r>
        <w:rPr>
          <w:rFonts w:ascii="Arial" w:hAnsi="Arial" w:cs="Arial"/>
          <w:b/>
          <w:bCs/>
          <w:color w:val="000080"/>
          <w:sz w:val="20"/>
          <w:szCs w:val="20"/>
        </w:rPr>
        <w:t>Глава III.</w:t>
      </w:r>
      <w:r>
        <w:rPr>
          <w:rFonts w:ascii="Arial" w:hAnsi="Arial" w:cs="Arial"/>
          <w:b/>
          <w:bCs/>
          <w:color w:val="000080"/>
          <w:sz w:val="20"/>
          <w:szCs w:val="20"/>
        </w:rPr>
        <w:br/>
        <w:t>Формы и порядок участия населения в решении вопросов местного значения</w:t>
      </w:r>
    </w:p>
    <w:p w:rsidR="007C787C" w:rsidRDefault="007C787C" w:rsidP="007C787C">
      <w:pPr>
        <w:autoSpaceDE w:val="0"/>
        <w:ind w:firstLine="720"/>
        <w:jc w:val="both"/>
        <w:rPr>
          <w:rFonts w:ascii="Arial" w:hAnsi="Arial" w:cs="Arial"/>
          <w:sz w:val="20"/>
          <w:szCs w:val="20"/>
        </w:rPr>
      </w:pPr>
      <w:bookmarkStart w:id="89" w:name="sub_10000"/>
      <w:bookmarkEnd w:id="88"/>
      <w:r>
        <w:rPr>
          <w:rFonts w:ascii="Arial" w:hAnsi="Arial" w:cs="Arial"/>
          <w:b/>
          <w:bCs/>
          <w:color w:val="000080"/>
          <w:sz w:val="20"/>
          <w:szCs w:val="20"/>
        </w:rPr>
        <w:t>Статья 10</w:t>
      </w:r>
      <w:r>
        <w:rPr>
          <w:rFonts w:ascii="Arial" w:hAnsi="Arial" w:cs="Arial"/>
          <w:sz w:val="20"/>
          <w:szCs w:val="20"/>
        </w:rPr>
        <w:t>. Права граждан на осуществление местного самоуправления</w:t>
      </w:r>
    </w:p>
    <w:p w:rsidR="007C787C" w:rsidRDefault="007C787C" w:rsidP="007C787C">
      <w:pPr>
        <w:autoSpaceDE w:val="0"/>
        <w:ind w:firstLine="720"/>
        <w:jc w:val="both"/>
        <w:rPr>
          <w:rFonts w:ascii="Arial" w:hAnsi="Arial" w:cs="Arial"/>
          <w:sz w:val="20"/>
          <w:szCs w:val="20"/>
        </w:rPr>
      </w:pPr>
      <w:bookmarkStart w:id="90" w:name="sub_101"/>
      <w:bookmarkEnd w:id="89"/>
      <w:r>
        <w:rPr>
          <w:rFonts w:ascii="Arial" w:hAnsi="Arial" w:cs="Arial"/>
          <w:sz w:val="20"/>
          <w:szCs w:val="20"/>
        </w:rPr>
        <w:t>1. Граждане, проживающие на территории городского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7C787C" w:rsidRDefault="007C787C" w:rsidP="007C787C">
      <w:pPr>
        <w:autoSpaceDE w:val="0"/>
        <w:ind w:firstLine="720"/>
        <w:jc w:val="both"/>
        <w:rPr>
          <w:rFonts w:ascii="Arial" w:hAnsi="Arial" w:cs="Arial"/>
          <w:sz w:val="20"/>
          <w:szCs w:val="20"/>
        </w:rPr>
      </w:pPr>
      <w:bookmarkStart w:id="91" w:name="sub_102"/>
      <w:bookmarkEnd w:id="90"/>
      <w:r>
        <w:rPr>
          <w:rFonts w:ascii="Arial" w:hAnsi="Arial" w:cs="Arial"/>
          <w:sz w:val="20"/>
          <w:szCs w:val="20"/>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C787C" w:rsidRDefault="007C787C" w:rsidP="007C787C">
      <w:pPr>
        <w:autoSpaceDE w:val="0"/>
        <w:ind w:firstLine="720"/>
        <w:jc w:val="both"/>
        <w:rPr>
          <w:rFonts w:ascii="Arial" w:hAnsi="Arial" w:cs="Arial"/>
          <w:sz w:val="20"/>
          <w:szCs w:val="20"/>
        </w:rPr>
      </w:pPr>
      <w:bookmarkStart w:id="92" w:name="sub_103"/>
      <w:bookmarkEnd w:id="91"/>
      <w:r>
        <w:rPr>
          <w:rFonts w:ascii="Arial" w:hAnsi="Arial" w:cs="Arial"/>
          <w:sz w:val="20"/>
          <w:szCs w:val="20"/>
        </w:rPr>
        <w:t>3. Граждане, проживающие на территории городского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C787C" w:rsidRDefault="007C787C" w:rsidP="007C787C">
      <w:pPr>
        <w:autoSpaceDE w:val="0"/>
        <w:ind w:firstLine="720"/>
        <w:jc w:val="both"/>
        <w:rPr>
          <w:rFonts w:ascii="Arial" w:hAnsi="Arial" w:cs="Arial"/>
          <w:sz w:val="20"/>
          <w:szCs w:val="20"/>
        </w:rPr>
      </w:pPr>
      <w:bookmarkStart w:id="93" w:name="sub_11000"/>
      <w:bookmarkEnd w:id="92"/>
      <w:r>
        <w:rPr>
          <w:rFonts w:ascii="Arial" w:hAnsi="Arial" w:cs="Arial"/>
          <w:b/>
          <w:bCs/>
          <w:color w:val="000080"/>
          <w:sz w:val="20"/>
          <w:szCs w:val="20"/>
        </w:rPr>
        <w:t>Статья 11</w:t>
      </w:r>
      <w:r>
        <w:rPr>
          <w:rFonts w:ascii="Arial" w:hAnsi="Arial" w:cs="Arial"/>
          <w:sz w:val="20"/>
          <w:szCs w:val="20"/>
        </w:rPr>
        <w:t>. Местный референдум</w:t>
      </w:r>
    </w:p>
    <w:p w:rsidR="007C787C" w:rsidRDefault="007C787C" w:rsidP="007C787C">
      <w:pPr>
        <w:autoSpaceDE w:val="0"/>
        <w:ind w:firstLine="720"/>
        <w:jc w:val="both"/>
        <w:rPr>
          <w:rFonts w:ascii="Arial" w:hAnsi="Arial" w:cs="Arial"/>
          <w:sz w:val="20"/>
          <w:szCs w:val="20"/>
        </w:rPr>
      </w:pPr>
      <w:bookmarkStart w:id="94" w:name="sub_111"/>
      <w:bookmarkEnd w:id="93"/>
      <w:r>
        <w:rPr>
          <w:rFonts w:ascii="Arial" w:hAnsi="Arial" w:cs="Arial"/>
          <w:sz w:val="20"/>
          <w:szCs w:val="20"/>
        </w:rPr>
        <w:t>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городского поселения.</w:t>
      </w:r>
    </w:p>
    <w:bookmarkEnd w:id="94"/>
    <w:p w:rsidR="007C787C" w:rsidRDefault="007C787C" w:rsidP="007C787C">
      <w:pPr>
        <w:autoSpaceDE w:val="0"/>
        <w:ind w:firstLine="720"/>
        <w:jc w:val="both"/>
        <w:rPr>
          <w:rFonts w:ascii="Arial" w:hAnsi="Arial" w:cs="Arial"/>
          <w:sz w:val="20"/>
          <w:szCs w:val="20"/>
        </w:rPr>
      </w:pPr>
      <w:r>
        <w:rPr>
          <w:rFonts w:ascii="Arial" w:hAnsi="Arial" w:cs="Arial"/>
          <w:sz w:val="20"/>
          <w:szCs w:val="20"/>
        </w:rPr>
        <w:t>Местный референдум проводится на всей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Обязательному вынесению на местный референдум подлежат вопросы введения и использования средств самообложения граждан, предусмотренных </w:t>
      </w:r>
      <w:hyperlink r:id="rId19" w:anchor="sub_67000" w:history="1">
        <w:r w:rsidRPr="00A37AF5">
          <w:rPr>
            <w:rStyle w:val="a3"/>
            <w:rFonts w:ascii="Arial" w:hAnsi="Arial" w:cs="Arial"/>
            <w:color w:val="auto"/>
            <w:sz w:val="20"/>
            <w:szCs w:val="20"/>
          </w:rPr>
          <w:t>статьей 67</w:t>
        </w:r>
      </w:hyperlink>
      <w:r w:rsidRPr="00A37AF5">
        <w:rPr>
          <w:rFonts w:ascii="Arial" w:hAnsi="Arial" w:cs="Arial"/>
          <w:sz w:val="20"/>
          <w:szCs w:val="20"/>
        </w:rPr>
        <w:t xml:space="preserve"> </w:t>
      </w:r>
      <w:r>
        <w:rPr>
          <w:rFonts w:ascii="Arial" w:hAnsi="Arial" w:cs="Arial"/>
          <w:sz w:val="20"/>
          <w:szCs w:val="20"/>
        </w:rPr>
        <w:t>настоящего Устава и иные вопросы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95" w:name="sub_112"/>
      <w:r>
        <w:rPr>
          <w:rFonts w:ascii="Arial" w:hAnsi="Arial" w:cs="Arial"/>
          <w:sz w:val="20"/>
          <w:szCs w:val="20"/>
        </w:rPr>
        <w:lastRenderedPageBreak/>
        <w:t>2. Решение о проведении местного референдума принимается Думой городского поселения:</w:t>
      </w:r>
    </w:p>
    <w:p w:rsidR="007C787C" w:rsidRDefault="007C787C" w:rsidP="007C787C">
      <w:pPr>
        <w:autoSpaceDE w:val="0"/>
        <w:ind w:firstLine="720"/>
        <w:jc w:val="both"/>
        <w:rPr>
          <w:rFonts w:ascii="Arial" w:hAnsi="Arial" w:cs="Arial"/>
          <w:sz w:val="20"/>
          <w:szCs w:val="20"/>
        </w:rPr>
      </w:pPr>
      <w:bookmarkStart w:id="96" w:name="sub_1121"/>
      <w:bookmarkEnd w:id="95"/>
      <w:r>
        <w:rPr>
          <w:rFonts w:ascii="Arial" w:hAnsi="Arial" w:cs="Arial"/>
          <w:sz w:val="20"/>
          <w:szCs w:val="20"/>
        </w:rPr>
        <w:t>1) по инициативе, выдвинутой гражданами Российской Федерации, имеющими право на участие в местном референдуме;</w:t>
      </w:r>
    </w:p>
    <w:p w:rsidR="007C787C" w:rsidRDefault="007C787C" w:rsidP="007C787C">
      <w:pPr>
        <w:autoSpaceDE w:val="0"/>
        <w:ind w:firstLine="720"/>
        <w:jc w:val="both"/>
        <w:rPr>
          <w:rFonts w:ascii="Arial" w:hAnsi="Arial" w:cs="Arial"/>
          <w:sz w:val="20"/>
          <w:szCs w:val="20"/>
        </w:rPr>
      </w:pPr>
      <w:bookmarkStart w:id="97" w:name="sub_1122"/>
      <w:bookmarkEnd w:id="96"/>
      <w:r>
        <w:rPr>
          <w:rFonts w:ascii="Arial" w:hAnsi="Arial" w:cs="Arial"/>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в сроки, установленные федеральным законом;</w:t>
      </w:r>
    </w:p>
    <w:p w:rsidR="007C787C" w:rsidRDefault="007C787C" w:rsidP="007C787C">
      <w:pPr>
        <w:autoSpaceDE w:val="0"/>
        <w:ind w:firstLine="720"/>
        <w:jc w:val="both"/>
        <w:rPr>
          <w:rFonts w:ascii="Arial" w:hAnsi="Arial" w:cs="Arial"/>
          <w:sz w:val="20"/>
          <w:szCs w:val="20"/>
        </w:rPr>
      </w:pPr>
      <w:bookmarkStart w:id="98" w:name="sub_1123"/>
      <w:bookmarkEnd w:id="97"/>
      <w:r>
        <w:rPr>
          <w:rFonts w:ascii="Arial" w:hAnsi="Arial" w:cs="Arial"/>
          <w:sz w:val="20"/>
          <w:szCs w:val="20"/>
        </w:rPr>
        <w:t>3) по инициативе Думы городского поселения и Главы городского поселения, выдвинутой ими совместно.</w:t>
      </w:r>
    </w:p>
    <w:p w:rsidR="007C787C" w:rsidRDefault="007C787C" w:rsidP="007C787C">
      <w:pPr>
        <w:autoSpaceDE w:val="0"/>
        <w:ind w:firstLine="720"/>
        <w:jc w:val="both"/>
        <w:rPr>
          <w:rFonts w:ascii="Arial" w:hAnsi="Arial" w:cs="Arial"/>
          <w:sz w:val="20"/>
          <w:szCs w:val="20"/>
        </w:rPr>
      </w:pPr>
      <w:bookmarkStart w:id="99" w:name="sub_113"/>
      <w:bookmarkEnd w:id="98"/>
      <w:r>
        <w:rPr>
          <w:rFonts w:ascii="Arial" w:hAnsi="Arial" w:cs="Arial"/>
          <w:sz w:val="20"/>
          <w:szCs w:val="20"/>
        </w:rPr>
        <w:t>3. Для выдвижения инициативы проведения местного референдума, предусмотренной законодательством, гражданин или группа граждан Российской Федерации, обладающие правом на участие в местном референдуме, образуют инициативную группу по проведению местного референдума в количестве не менее 20 человек.</w:t>
      </w:r>
    </w:p>
    <w:bookmarkEnd w:id="99"/>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инициативной группой для вынесения на местный референдум, требованиям федеральных законов в течение 10 дней со дня поступления ходатайства и иных документов от инициативной группы по проведению местного референдума в Думу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принятия Думой городского поселения решения о соответствии требованиям федеральных законов вопроса, выносимого на местный референдум, Избирательная комиссия городского поселения регистрирует инициативную группу по проведению местного референдума, выдает ей регистрационное свидетельство и сообщает об этом в средствах массовой информации.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Поселения обязана назначить местный референдум в течение 30 дней со дня поступления в Думу Поселения документов, на основании которых назначается местный референдум.</w:t>
      </w:r>
    </w:p>
    <w:p w:rsidR="007C787C" w:rsidRDefault="007C787C" w:rsidP="007C787C">
      <w:pPr>
        <w:autoSpaceDE w:val="0"/>
        <w:ind w:firstLine="720"/>
        <w:jc w:val="both"/>
        <w:rPr>
          <w:rFonts w:ascii="Arial" w:hAnsi="Arial" w:cs="Arial"/>
          <w:sz w:val="20"/>
          <w:szCs w:val="20"/>
        </w:rPr>
      </w:pPr>
      <w:bookmarkStart w:id="100" w:name="sub_114"/>
      <w:r>
        <w:rPr>
          <w:rFonts w:ascii="Arial" w:hAnsi="Arial" w:cs="Arial"/>
          <w:sz w:val="20"/>
          <w:szCs w:val="20"/>
        </w:rPr>
        <w:t>4. Инициатива проведения местного референдума может быть выдвинута также группой депутатов в количестве не менее 1/3 от установленного настоящим Уставом числа депутатов Думы городского поселения и Главой городского поселения. Факт выдвижения инициативы закрепляется в правовом акте Главы городского поселения и правовом акте Думы городского поселения, в последнем также определяется порядок проверки Думой городского поселения вопроса, предлагаемого для вынесения на местный референдум, требованиям федеральных законов.</w:t>
      </w:r>
    </w:p>
    <w:bookmarkEnd w:id="100"/>
    <w:p w:rsidR="007C787C" w:rsidRDefault="007C787C" w:rsidP="007C787C">
      <w:pPr>
        <w:tabs>
          <w:tab w:val="left" w:pos="1110"/>
        </w:tabs>
        <w:autoSpaceDE w:val="0"/>
        <w:ind w:firstLine="720"/>
        <w:jc w:val="both"/>
        <w:rPr>
          <w:rFonts w:ascii="Arial" w:hAnsi="Arial" w:cs="Arial"/>
          <w:spacing w:val="1"/>
          <w:sz w:val="20"/>
          <w:szCs w:val="20"/>
        </w:rPr>
      </w:pPr>
      <w:r>
        <w:rPr>
          <w:rFonts w:ascii="Arial" w:hAnsi="Arial" w:cs="Arial"/>
          <w:sz w:val="20"/>
          <w:szCs w:val="20"/>
        </w:rPr>
        <w:t xml:space="preserve">Дума городского поселения не позднее чем через 5 дней со дня выдвижения указанной совместной инициативы по проведению местного референдума обязана уведомить об этой инициативе </w:t>
      </w:r>
      <w:r>
        <w:rPr>
          <w:rFonts w:ascii="Arial" w:hAnsi="Arial" w:cs="Arial"/>
          <w:spacing w:val="1"/>
          <w:sz w:val="20"/>
          <w:szCs w:val="20"/>
        </w:rPr>
        <w:t>Губернатора Иркутской области, Законодательное Собрание Иркутской области и Избирательную комиссию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проверку соответствия вопроса, предлагаемого для вынесения на местный референдум, требованиям федеральных законов. Срок такой проверки не может быть более 10 дней со дня выдвижения совместной инициативы.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 результатам проверки Дума городского поселения принимает решение о соответствии вопроса, предлагаемого для вынесения на местный референдум, требованиям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7C787C" w:rsidRDefault="007C787C" w:rsidP="007C787C">
      <w:pPr>
        <w:autoSpaceDE w:val="0"/>
        <w:ind w:firstLine="720"/>
        <w:jc w:val="both"/>
        <w:rPr>
          <w:rFonts w:ascii="Arial" w:hAnsi="Arial" w:cs="Arial"/>
          <w:sz w:val="20"/>
          <w:szCs w:val="20"/>
        </w:rPr>
      </w:pPr>
      <w:bookmarkStart w:id="101" w:name="sub_115"/>
      <w:r>
        <w:rPr>
          <w:rFonts w:ascii="Arial" w:hAnsi="Arial" w:cs="Arial"/>
          <w:sz w:val="20"/>
          <w:szCs w:val="20"/>
        </w:rPr>
        <w:t>5. Если решение по вынесенному на местный референдум вопросу не принято, повторное вынесение этого же вопроса или вынесение вопроса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7C787C" w:rsidRDefault="007C787C" w:rsidP="007C787C">
      <w:pPr>
        <w:autoSpaceDE w:val="0"/>
        <w:ind w:firstLine="720"/>
        <w:jc w:val="both"/>
        <w:rPr>
          <w:rFonts w:ascii="Arial" w:hAnsi="Arial" w:cs="Arial"/>
          <w:sz w:val="20"/>
          <w:szCs w:val="20"/>
        </w:rPr>
      </w:pPr>
      <w:bookmarkStart w:id="102" w:name="sub_116"/>
      <w:bookmarkEnd w:id="101"/>
      <w:r>
        <w:rPr>
          <w:rFonts w:ascii="Arial" w:hAnsi="Arial" w:cs="Arial"/>
          <w:sz w:val="20"/>
          <w:szCs w:val="20"/>
        </w:rPr>
        <w:t>6. Решение, принятое на местном референдуме, подлежит регистрации в администрации городского поселения. Указанную регистрацию обеспечивает Глава городского поселения путем фиксации принятого на местном референдуме однозначно понимаемого содержания решения на бумажном машиночитаемом носителе,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7C787C" w:rsidRDefault="007C787C" w:rsidP="007C787C">
      <w:pPr>
        <w:autoSpaceDE w:val="0"/>
        <w:ind w:firstLine="720"/>
        <w:jc w:val="both"/>
        <w:rPr>
          <w:rFonts w:ascii="Arial" w:hAnsi="Arial" w:cs="Arial"/>
          <w:sz w:val="20"/>
          <w:szCs w:val="20"/>
        </w:rPr>
      </w:pPr>
      <w:bookmarkStart w:id="103" w:name="sub_117"/>
      <w:bookmarkEnd w:id="102"/>
      <w:r>
        <w:rPr>
          <w:rFonts w:ascii="Arial" w:hAnsi="Arial" w:cs="Arial"/>
          <w:sz w:val="20"/>
          <w:szCs w:val="20"/>
        </w:rPr>
        <w:t>7. Исполнение решения местного референдума обеспечивается органами местного самоуправления городского поселения в соответствии с разграничением полномочий между ними, определенным  настоящим Уставом.</w:t>
      </w:r>
    </w:p>
    <w:bookmarkEnd w:id="103"/>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7C787C" w:rsidRDefault="007C787C" w:rsidP="007C787C">
      <w:pPr>
        <w:autoSpaceDE w:val="0"/>
        <w:ind w:firstLine="720"/>
        <w:jc w:val="both"/>
        <w:rPr>
          <w:rFonts w:ascii="Arial" w:hAnsi="Arial" w:cs="Arial"/>
          <w:sz w:val="20"/>
          <w:szCs w:val="20"/>
        </w:rPr>
      </w:pPr>
      <w:bookmarkStart w:id="104" w:name="sub_118"/>
      <w:r>
        <w:rPr>
          <w:rFonts w:ascii="Arial" w:hAnsi="Arial" w:cs="Arial"/>
          <w:sz w:val="20"/>
          <w:szCs w:val="20"/>
        </w:rPr>
        <w:lastRenderedPageBreak/>
        <w:t>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w:t>
      </w:r>
    </w:p>
    <w:p w:rsidR="007C787C" w:rsidRDefault="007C787C" w:rsidP="007C787C">
      <w:pPr>
        <w:autoSpaceDE w:val="0"/>
        <w:ind w:firstLine="720"/>
        <w:jc w:val="both"/>
        <w:rPr>
          <w:rFonts w:ascii="Arial" w:hAnsi="Arial" w:cs="Arial"/>
          <w:sz w:val="20"/>
          <w:szCs w:val="20"/>
        </w:rPr>
      </w:pPr>
      <w:bookmarkStart w:id="105" w:name="sub_12000"/>
      <w:bookmarkEnd w:id="104"/>
      <w:r>
        <w:rPr>
          <w:rFonts w:ascii="Arial" w:hAnsi="Arial" w:cs="Arial"/>
          <w:b/>
          <w:bCs/>
          <w:color w:val="000080"/>
          <w:sz w:val="20"/>
          <w:szCs w:val="20"/>
        </w:rPr>
        <w:t>Статья 12</w:t>
      </w:r>
      <w:r>
        <w:rPr>
          <w:rFonts w:ascii="Arial" w:hAnsi="Arial" w:cs="Arial"/>
          <w:sz w:val="20"/>
          <w:szCs w:val="20"/>
        </w:rPr>
        <w:t>. Муниципальные выборы</w:t>
      </w:r>
    </w:p>
    <w:p w:rsidR="007C787C" w:rsidRDefault="007C787C" w:rsidP="007C787C">
      <w:pPr>
        <w:autoSpaceDE w:val="0"/>
        <w:jc w:val="both"/>
        <w:rPr>
          <w:rFonts w:ascii="Arial" w:hAnsi="Arial" w:cs="Arial"/>
          <w:sz w:val="20"/>
          <w:szCs w:val="20"/>
        </w:rPr>
      </w:pPr>
      <w:bookmarkStart w:id="106" w:name="sub_121"/>
      <w:bookmarkEnd w:id="105"/>
      <w:r>
        <w:rPr>
          <w:rFonts w:ascii="Arial" w:eastAsia="Arial" w:hAnsi="Arial" w:cs="Arial"/>
          <w:sz w:val="20"/>
          <w:szCs w:val="20"/>
        </w:rPr>
        <w:t xml:space="preserve">       </w:t>
      </w:r>
      <w:r>
        <w:rPr>
          <w:rFonts w:ascii="Arial" w:hAnsi="Arial" w:cs="Arial"/>
          <w:sz w:val="20"/>
          <w:szCs w:val="20"/>
        </w:rPr>
        <w:t>1. Муниципальные выборы на территории городского поселения проводятся в целях избрания Главы городского поселения, депутатов Думы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Муниципальные выборы на территории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проводятся на основе мажоритарной избирательной системы относительного большинства.</w:t>
      </w:r>
    </w:p>
    <w:p w:rsidR="007C787C" w:rsidRDefault="007C787C" w:rsidP="007C787C">
      <w:pPr>
        <w:autoSpaceDE w:val="0"/>
        <w:ind w:firstLine="720"/>
        <w:jc w:val="both"/>
        <w:rPr>
          <w:rFonts w:ascii="Arial" w:hAnsi="Arial" w:cs="Arial"/>
          <w:sz w:val="20"/>
          <w:szCs w:val="20"/>
        </w:rPr>
      </w:pPr>
      <w:bookmarkStart w:id="107" w:name="sub_122"/>
      <w:bookmarkEnd w:id="106"/>
      <w:r>
        <w:rPr>
          <w:rFonts w:ascii="Arial" w:hAnsi="Arial" w:cs="Arial"/>
          <w:sz w:val="20"/>
          <w:szCs w:val="20"/>
        </w:rPr>
        <w:t xml:space="preserve">2. Муниципальные выборы проводятся по одномандатным и (или) </w:t>
      </w:r>
      <w:proofErr w:type="spellStart"/>
      <w:r>
        <w:rPr>
          <w:rFonts w:ascii="Arial" w:hAnsi="Arial" w:cs="Arial"/>
          <w:sz w:val="20"/>
          <w:szCs w:val="20"/>
        </w:rPr>
        <w:t>многомандатным</w:t>
      </w:r>
      <w:proofErr w:type="spellEnd"/>
      <w:r>
        <w:rPr>
          <w:rFonts w:ascii="Arial" w:hAnsi="Arial" w:cs="Arial"/>
          <w:sz w:val="20"/>
          <w:szCs w:val="20"/>
        </w:rPr>
        <w:t xml:space="preserve"> избирательным округам городского поселения, образуемым в порядке установленном законом.</w:t>
      </w:r>
    </w:p>
    <w:p w:rsidR="007C787C" w:rsidRDefault="007C787C" w:rsidP="007C787C">
      <w:pPr>
        <w:autoSpaceDE w:val="0"/>
        <w:ind w:firstLine="720"/>
        <w:jc w:val="both"/>
        <w:rPr>
          <w:rFonts w:ascii="Arial" w:hAnsi="Arial" w:cs="Arial"/>
          <w:sz w:val="20"/>
          <w:szCs w:val="20"/>
        </w:rPr>
      </w:pPr>
      <w:bookmarkStart w:id="108" w:name="sub_123"/>
      <w:bookmarkEnd w:id="107"/>
      <w:r>
        <w:rPr>
          <w:rFonts w:ascii="Arial" w:hAnsi="Arial" w:cs="Arial"/>
          <w:sz w:val="20"/>
          <w:szCs w:val="20"/>
        </w:rPr>
        <w:t>3. При проведении муниципальных выборов по избирательным округам городского поселения с различным числом мандатов в схеме избирательных округов предусматриваются количество мандатов, распределяемых в соответствующем избирательном округе, а также равное количество, которым обладает каждый избиратель, и иные предусмотренные законом данные с учетом особенностей административно-территориального устройства, организации местного самоуправления, плотности населения и иных критериев, при которых исключалось бы неравное или искаженное представительство избирателей в Думе городского поселения, либо иные формы неравенства при голосовании.</w:t>
      </w:r>
    </w:p>
    <w:p w:rsidR="007C787C" w:rsidRDefault="007C787C" w:rsidP="007C787C">
      <w:pPr>
        <w:ind w:firstLine="720"/>
        <w:jc w:val="both"/>
        <w:rPr>
          <w:rFonts w:ascii="Arial" w:hAnsi="Arial" w:cs="Arial"/>
          <w:sz w:val="20"/>
          <w:szCs w:val="20"/>
        </w:rPr>
      </w:pPr>
      <w:bookmarkStart w:id="109" w:name="sub_124"/>
      <w:bookmarkEnd w:id="108"/>
      <w:r>
        <w:rPr>
          <w:rFonts w:ascii="Arial" w:hAnsi="Arial" w:cs="Arial"/>
          <w:sz w:val="20"/>
          <w:szCs w:val="20"/>
        </w:rPr>
        <w:t>4. Муниципальные выборы назначаются Думой городского поселения. Дума городского поселения в течение 3 дней со дня принятия соответствующего решения уведомляет Избирательную комиссию области о назначении муниципальных выборов. Голосование на муниципальных выборах проводится в сроки, установленные Федеральным законом.</w:t>
      </w:r>
    </w:p>
    <w:p w:rsidR="007C787C" w:rsidRDefault="007C787C" w:rsidP="007C787C">
      <w:pPr>
        <w:ind w:firstLine="720"/>
        <w:jc w:val="both"/>
        <w:rPr>
          <w:rFonts w:ascii="Arial" w:hAnsi="Arial" w:cs="Arial"/>
          <w:sz w:val="20"/>
          <w:szCs w:val="20"/>
        </w:rPr>
      </w:pPr>
      <w:r>
        <w:rPr>
          <w:rFonts w:ascii="Arial" w:hAnsi="Arial" w:cs="Arial"/>
          <w:color w:val="000000"/>
          <w:sz w:val="20"/>
          <w:szCs w:val="20"/>
        </w:rPr>
        <w:t>Днем голосования на муниципальных выборах является второе воскресенье сентября года, в котором истекают сроки полномочий указанных органов и депутатов указанных органов,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и Законом Иркутской области</w:t>
      </w:r>
      <w:r>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Решение о назначении муниципальных выборов должно быть принято не ранее чем за 90 дней и не позднее, чем за 80 дней до дня голосования.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Муниципальные выборы депутатов городского поселения проводятся по четырем пяти мандатным избирательным округам, схемы которых  утверждены Думой городского поселения.  </w:t>
      </w:r>
    </w:p>
    <w:p w:rsidR="007C787C" w:rsidRDefault="007C787C" w:rsidP="007C787C">
      <w:pPr>
        <w:ind w:firstLine="720"/>
        <w:jc w:val="both"/>
        <w:rPr>
          <w:rFonts w:ascii="Arial" w:hAnsi="Arial" w:cs="Arial"/>
          <w:sz w:val="20"/>
          <w:szCs w:val="20"/>
        </w:rPr>
      </w:pPr>
      <w:r>
        <w:rPr>
          <w:rFonts w:ascii="Arial" w:hAnsi="Arial" w:cs="Arial"/>
          <w:sz w:val="20"/>
          <w:szCs w:val="20"/>
        </w:rPr>
        <w:t>Муниципальные выборы Главы городского поселения проводятся в пределах единого одномандатного избирательного округа, включающего всю территорию муниципального образования.</w:t>
      </w:r>
    </w:p>
    <w:bookmarkEnd w:id="109"/>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на который избирается Дума городского поселения, исчисляется со дня голосования, по итогам которого Дума городского поселения была избрана в правомочном составе.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Срок полномочий Главы городского поселения исчисляется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110" w:name="sub_125"/>
      <w:r>
        <w:rPr>
          <w:rFonts w:ascii="Arial" w:hAnsi="Arial" w:cs="Arial"/>
          <w:sz w:val="20"/>
          <w:szCs w:val="20"/>
        </w:rPr>
        <w:t>5. В случаях, установленных федеральными законами, муниципальные выборы назначаются соответствующей избирательной комиссией или судом.</w:t>
      </w:r>
    </w:p>
    <w:p w:rsidR="007C787C" w:rsidRDefault="007C787C" w:rsidP="007C787C">
      <w:pPr>
        <w:autoSpaceDE w:val="0"/>
        <w:ind w:firstLine="720"/>
        <w:jc w:val="both"/>
        <w:rPr>
          <w:rFonts w:ascii="Arial" w:hAnsi="Arial" w:cs="Arial"/>
          <w:sz w:val="20"/>
          <w:szCs w:val="20"/>
        </w:rPr>
      </w:pPr>
      <w:bookmarkStart w:id="111" w:name="sub_126"/>
      <w:bookmarkEnd w:id="110"/>
      <w:r>
        <w:rPr>
          <w:rFonts w:ascii="Arial" w:hAnsi="Arial" w:cs="Arial"/>
          <w:sz w:val="20"/>
          <w:szCs w:val="20"/>
        </w:rPr>
        <w:t>6. Результаты выборов по избирательному округу, общие результаты муниципальных выборов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12" w:name="sub_127"/>
      <w:bookmarkEnd w:id="111"/>
      <w:r>
        <w:rPr>
          <w:rFonts w:ascii="Arial" w:hAnsi="Arial" w:cs="Arial"/>
          <w:sz w:val="20"/>
          <w:szCs w:val="20"/>
        </w:rPr>
        <w:t>7. Гарантии избирательных прав граждан при проведении муниципальных выборов, порядок назначения, подготовки и проведения, определения результатов выборов по избирательному округу, общих результатов муниципальных выборов устанавливаются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113" w:name="sub_128"/>
      <w:bookmarkEnd w:id="112"/>
      <w:r>
        <w:rPr>
          <w:rFonts w:ascii="Arial" w:hAnsi="Arial" w:cs="Arial"/>
          <w:sz w:val="20"/>
          <w:szCs w:val="20"/>
        </w:rPr>
        <w:t>8. В случае досрочного прекращения полномочий Главы Поселения, депутатов Думы '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7C787C" w:rsidRDefault="007C787C" w:rsidP="007C787C">
      <w:pPr>
        <w:autoSpaceDE w:val="0"/>
        <w:ind w:firstLine="720"/>
        <w:jc w:val="both"/>
        <w:rPr>
          <w:rFonts w:ascii="Arial" w:hAnsi="Arial" w:cs="Arial"/>
          <w:sz w:val="20"/>
          <w:szCs w:val="20"/>
        </w:rPr>
      </w:pPr>
      <w:bookmarkStart w:id="114" w:name="sub_13000"/>
      <w:bookmarkEnd w:id="113"/>
      <w:r>
        <w:rPr>
          <w:rFonts w:ascii="Arial" w:hAnsi="Arial" w:cs="Arial"/>
          <w:b/>
          <w:bCs/>
          <w:color w:val="000080"/>
          <w:sz w:val="20"/>
          <w:szCs w:val="20"/>
        </w:rPr>
        <w:t>Статья 13.</w:t>
      </w:r>
      <w:r>
        <w:rPr>
          <w:rFonts w:ascii="Arial" w:hAnsi="Arial" w:cs="Arial"/>
          <w:sz w:val="20"/>
          <w:szCs w:val="20"/>
        </w:rPr>
        <w:t xml:space="preserve"> Голосование по отзыву депутата Думы городского поселения, Главы городского поселения</w:t>
      </w:r>
    </w:p>
    <w:p w:rsidR="007C787C" w:rsidRDefault="007C787C" w:rsidP="007C787C">
      <w:pPr>
        <w:autoSpaceDE w:val="0"/>
        <w:ind w:firstLine="720"/>
        <w:jc w:val="both"/>
        <w:rPr>
          <w:rFonts w:ascii="Arial" w:hAnsi="Arial" w:cs="Arial"/>
          <w:sz w:val="20"/>
          <w:szCs w:val="20"/>
        </w:rPr>
      </w:pPr>
      <w:bookmarkStart w:id="115" w:name="sub_131"/>
      <w:bookmarkEnd w:id="114"/>
      <w:r>
        <w:rPr>
          <w:rFonts w:ascii="Arial" w:hAnsi="Arial" w:cs="Arial"/>
          <w:sz w:val="20"/>
          <w:szCs w:val="20"/>
        </w:rPr>
        <w:t>1. Под отзывом депутата Думы городского поселения, Главы городского поселения понимается досрочное прекращение полномочий депутата Думы городского поселения, Главы городского поселения по решению избирателей на основе всеобщего равного и прямого волеизъявления при тайном голосовании.</w:t>
      </w:r>
    </w:p>
    <w:p w:rsidR="007C787C" w:rsidRDefault="007C787C" w:rsidP="007C787C">
      <w:pPr>
        <w:autoSpaceDE w:val="0"/>
        <w:ind w:firstLine="720"/>
        <w:jc w:val="both"/>
        <w:rPr>
          <w:rFonts w:ascii="Arial" w:hAnsi="Arial" w:cs="Arial"/>
          <w:sz w:val="20"/>
          <w:szCs w:val="20"/>
        </w:rPr>
      </w:pPr>
      <w:bookmarkStart w:id="116" w:name="sub_132"/>
      <w:bookmarkEnd w:id="115"/>
      <w:r>
        <w:rPr>
          <w:rFonts w:ascii="Arial" w:hAnsi="Arial" w:cs="Arial"/>
          <w:sz w:val="20"/>
          <w:szCs w:val="20"/>
        </w:rPr>
        <w:t xml:space="preserve">2. Основанием отзыва депутата Думы городского поселения, Главы городского поселения является виновное неоднократное нарушение депутатом Думы городского поселения, Главой городского поселения федерального и областного законодательства, настоящего Устава и иных муниципальных нормативных правовых актов при осуществлении ими полномочий, выразившееся </w:t>
      </w:r>
      <w:r>
        <w:rPr>
          <w:rFonts w:ascii="Arial" w:hAnsi="Arial" w:cs="Arial"/>
          <w:sz w:val="20"/>
          <w:szCs w:val="20"/>
        </w:rPr>
        <w:lastRenderedPageBreak/>
        <w:t>в совершении конкретных противоправных действий (бездействии), подтвержденных в судебном порядке. Отзыв по иным основаниям не допускается.</w:t>
      </w:r>
    </w:p>
    <w:p w:rsidR="007C787C" w:rsidRDefault="007C787C" w:rsidP="007C787C">
      <w:pPr>
        <w:autoSpaceDE w:val="0"/>
        <w:ind w:firstLine="720"/>
        <w:jc w:val="both"/>
        <w:rPr>
          <w:rFonts w:ascii="Arial" w:hAnsi="Arial" w:cs="Arial"/>
          <w:sz w:val="20"/>
          <w:szCs w:val="20"/>
        </w:rPr>
      </w:pPr>
      <w:bookmarkStart w:id="117" w:name="sub_133"/>
      <w:bookmarkEnd w:id="116"/>
      <w:r>
        <w:rPr>
          <w:rFonts w:ascii="Arial" w:hAnsi="Arial" w:cs="Arial"/>
          <w:sz w:val="20"/>
          <w:szCs w:val="20"/>
        </w:rPr>
        <w:t>3. Отзыв по указанному основанию не освобождает депутата, Главу городского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7C787C" w:rsidRDefault="007C787C" w:rsidP="007C787C">
      <w:pPr>
        <w:autoSpaceDE w:val="0"/>
        <w:ind w:firstLine="720"/>
        <w:jc w:val="both"/>
        <w:rPr>
          <w:rFonts w:ascii="Arial" w:hAnsi="Arial" w:cs="Arial"/>
          <w:sz w:val="20"/>
          <w:szCs w:val="20"/>
        </w:rPr>
      </w:pPr>
      <w:bookmarkStart w:id="118" w:name="sub_134"/>
      <w:bookmarkEnd w:id="117"/>
      <w:r>
        <w:rPr>
          <w:rFonts w:ascii="Arial" w:hAnsi="Arial" w:cs="Arial"/>
          <w:sz w:val="20"/>
          <w:szCs w:val="20"/>
        </w:rPr>
        <w:t>4. Отзываемому депутату Думы городского поселения, Главе городского поселения обеспечивается возможность дать избирателям объяснения по поводу обстоятельств, выдвигаемых в качестве оснований для отзыва. Форму объяснений отзываемый депутат Думы городского поселения, Глава городского поселения определяет самостоятельно с учетом требований законодательства Российской Федерации.</w:t>
      </w:r>
    </w:p>
    <w:p w:rsidR="007C787C" w:rsidRDefault="007C787C" w:rsidP="007C787C">
      <w:pPr>
        <w:autoSpaceDE w:val="0"/>
        <w:ind w:firstLine="720"/>
        <w:jc w:val="both"/>
        <w:rPr>
          <w:rFonts w:ascii="Arial" w:hAnsi="Arial" w:cs="Arial"/>
          <w:sz w:val="20"/>
          <w:szCs w:val="20"/>
        </w:rPr>
      </w:pPr>
      <w:bookmarkStart w:id="119" w:name="sub_135"/>
      <w:bookmarkEnd w:id="118"/>
      <w:r>
        <w:rPr>
          <w:rFonts w:ascii="Arial" w:hAnsi="Arial" w:cs="Arial"/>
          <w:sz w:val="20"/>
          <w:szCs w:val="20"/>
        </w:rPr>
        <w:t>5. Депутат Думы Поселения считается отозванными, если за отзыв проголосовало не менее половины избирателей, зарегистрированных в избирательном округе, Глава городского поселения, член выборного органа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w:t>
      </w:r>
    </w:p>
    <w:p w:rsidR="007C787C" w:rsidRDefault="007C787C" w:rsidP="007C787C">
      <w:pPr>
        <w:autoSpaceDE w:val="0"/>
        <w:ind w:firstLine="720"/>
        <w:jc w:val="both"/>
        <w:rPr>
          <w:rFonts w:ascii="Arial" w:hAnsi="Arial" w:cs="Arial"/>
          <w:sz w:val="20"/>
          <w:szCs w:val="20"/>
        </w:rPr>
      </w:pPr>
      <w:bookmarkStart w:id="120" w:name="sub_136"/>
      <w:bookmarkEnd w:id="119"/>
      <w:r>
        <w:rPr>
          <w:rFonts w:ascii="Arial" w:hAnsi="Arial" w:cs="Arial"/>
          <w:sz w:val="20"/>
          <w:szCs w:val="20"/>
        </w:rPr>
        <w:t>6. Итоги голосования по отзыву депутата городского поселения, Главы городского поселения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21" w:name="sub_137"/>
      <w:bookmarkEnd w:id="120"/>
      <w:r>
        <w:rPr>
          <w:rFonts w:ascii="Arial" w:hAnsi="Arial" w:cs="Arial"/>
          <w:sz w:val="20"/>
          <w:szCs w:val="20"/>
        </w:rPr>
        <w:t>7. Голосование по отзыву депутата Думы городского поселения, Главы городского поселения проводится по инициативе населения в порядке и по процедуре, установленном федеральными законами и законом области для проведения местного референдума, с учетом особенностей предусмотренных Федеральным законом.</w:t>
      </w:r>
    </w:p>
    <w:p w:rsidR="007C787C" w:rsidRDefault="007C787C" w:rsidP="007C787C">
      <w:pPr>
        <w:autoSpaceDE w:val="0"/>
        <w:ind w:firstLine="720"/>
        <w:jc w:val="both"/>
        <w:rPr>
          <w:rFonts w:ascii="Arial" w:hAnsi="Arial" w:cs="Arial"/>
          <w:sz w:val="20"/>
          <w:szCs w:val="20"/>
        </w:rPr>
      </w:pPr>
      <w:bookmarkStart w:id="122" w:name="sub_14000"/>
      <w:bookmarkEnd w:id="121"/>
      <w:r>
        <w:rPr>
          <w:rFonts w:ascii="Arial" w:hAnsi="Arial" w:cs="Arial"/>
          <w:b/>
          <w:bCs/>
          <w:color w:val="000080"/>
          <w:sz w:val="20"/>
          <w:szCs w:val="20"/>
        </w:rPr>
        <w:t>Статья 14.</w:t>
      </w:r>
      <w:r>
        <w:rPr>
          <w:rFonts w:ascii="Arial" w:hAnsi="Arial" w:cs="Arial"/>
          <w:sz w:val="20"/>
          <w:szCs w:val="20"/>
        </w:rPr>
        <w:t xml:space="preserve">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3" w:name="sub_141"/>
      <w:bookmarkEnd w:id="122"/>
      <w:r>
        <w:rPr>
          <w:rFonts w:ascii="Arial" w:hAnsi="Arial" w:cs="Arial"/>
          <w:sz w:val="20"/>
          <w:szCs w:val="20"/>
        </w:rPr>
        <w:t>1. В целях получения согласия населения при изменении границ городского поселения, преобразования городского поселения, проводится голосование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124" w:name="sub_142"/>
      <w:bookmarkEnd w:id="123"/>
      <w:r>
        <w:rPr>
          <w:rFonts w:ascii="Arial" w:hAnsi="Arial" w:cs="Arial"/>
          <w:sz w:val="20"/>
          <w:szCs w:val="20"/>
        </w:rPr>
        <w:t>2. Голосование по вопросам изменения границ городского поселения, преобразования городского поселения проводится на всей территории городского поселения или на части его территории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25" w:name="sub_143"/>
      <w:bookmarkEnd w:id="124"/>
      <w:r>
        <w:rPr>
          <w:rFonts w:ascii="Arial" w:hAnsi="Arial" w:cs="Arial"/>
          <w:sz w:val="20"/>
          <w:szCs w:val="20"/>
        </w:rPr>
        <w:t>3.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его части,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26" w:name="sub_144"/>
      <w:bookmarkEnd w:id="125"/>
      <w:r>
        <w:rPr>
          <w:rFonts w:ascii="Arial" w:hAnsi="Arial" w:cs="Arial"/>
          <w:sz w:val="20"/>
          <w:szCs w:val="20"/>
        </w:rPr>
        <w:t>4. Согласие населения на изменение границ городского поселения, преобразование городского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городского поселения или его части.</w:t>
      </w:r>
    </w:p>
    <w:p w:rsidR="007C787C" w:rsidRDefault="007C787C" w:rsidP="007C787C">
      <w:pPr>
        <w:autoSpaceDE w:val="0"/>
        <w:ind w:firstLine="720"/>
        <w:jc w:val="both"/>
        <w:rPr>
          <w:rFonts w:ascii="Arial" w:hAnsi="Arial" w:cs="Arial"/>
          <w:sz w:val="20"/>
          <w:szCs w:val="20"/>
        </w:rPr>
      </w:pPr>
      <w:bookmarkStart w:id="127" w:name="sub_145"/>
      <w:bookmarkEnd w:id="126"/>
      <w:r>
        <w:rPr>
          <w:rFonts w:ascii="Arial" w:hAnsi="Arial" w:cs="Arial"/>
          <w:sz w:val="20"/>
          <w:szCs w:val="20"/>
        </w:rPr>
        <w:t>5. Голосование по вопросам изменения границ городского поселения, преобразования городского поселения назначается Думой городского поселения и проводится в порядке, установленном Федеральным законом и принимаемым в соответствии с ним законом области для проведения местного референдума, с учетом особенностей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128" w:name="sub_146"/>
      <w:bookmarkEnd w:id="127"/>
      <w:r>
        <w:rPr>
          <w:rFonts w:ascii="Arial" w:hAnsi="Arial" w:cs="Arial"/>
          <w:sz w:val="20"/>
          <w:szCs w:val="20"/>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29" w:name="sub_15000"/>
      <w:bookmarkEnd w:id="128"/>
      <w:r>
        <w:rPr>
          <w:rFonts w:ascii="Arial" w:hAnsi="Arial" w:cs="Arial"/>
          <w:b/>
          <w:bCs/>
          <w:color w:val="000080"/>
          <w:sz w:val="20"/>
          <w:szCs w:val="20"/>
        </w:rPr>
        <w:t>Статья 15</w:t>
      </w:r>
      <w:r>
        <w:rPr>
          <w:rFonts w:ascii="Arial" w:hAnsi="Arial" w:cs="Arial"/>
          <w:sz w:val="20"/>
          <w:szCs w:val="20"/>
        </w:rPr>
        <w:t>. Правотворческая инициатива граждан</w:t>
      </w:r>
    </w:p>
    <w:p w:rsidR="007C787C" w:rsidRDefault="007C787C" w:rsidP="007C787C">
      <w:pPr>
        <w:autoSpaceDE w:val="0"/>
        <w:ind w:firstLine="720"/>
        <w:jc w:val="both"/>
        <w:rPr>
          <w:rFonts w:ascii="Arial" w:hAnsi="Arial" w:cs="Arial"/>
          <w:sz w:val="20"/>
          <w:szCs w:val="20"/>
        </w:rPr>
      </w:pPr>
      <w:bookmarkStart w:id="130" w:name="sub_151"/>
      <w:bookmarkEnd w:id="129"/>
      <w:r>
        <w:rPr>
          <w:rFonts w:ascii="Arial" w:hAnsi="Arial" w:cs="Arial"/>
          <w:sz w:val="20"/>
          <w:szCs w:val="20"/>
        </w:rPr>
        <w:t>1. Граждане вправе выступить с правотворческой инициативой по вопросам местного значения городского поселения.</w:t>
      </w:r>
    </w:p>
    <w:bookmarkEnd w:id="130"/>
    <w:p w:rsidR="007C787C" w:rsidRDefault="007C787C" w:rsidP="007C787C">
      <w:pPr>
        <w:autoSpaceDE w:val="0"/>
        <w:ind w:firstLine="720"/>
        <w:jc w:val="both"/>
        <w:rPr>
          <w:rFonts w:ascii="Arial" w:hAnsi="Arial" w:cs="Arial"/>
          <w:sz w:val="20"/>
          <w:szCs w:val="20"/>
        </w:rPr>
      </w:pPr>
      <w:r>
        <w:rPr>
          <w:rFonts w:ascii="Arial" w:hAnsi="Arial" w:cs="Arial"/>
          <w:sz w:val="20"/>
          <w:szCs w:val="20"/>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органов местного самоуправления, должностного лица местного самоуправления.</w:t>
      </w:r>
    </w:p>
    <w:p w:rsidR="007C787C" w:rsidRDefault="007C787C" w:rsidP="007C787C">
      <w:pPr>
        <w:autoSpaceDE w:val="0"/>
        <w:ind w:firstLine="720"/>
        <w:jc w:val="both"/>
        <w:rPr>
          <w:rFonts w:ascii="Arial" w:hAnsi="Arial" w:cs="Arial"/>
          <w:sz w:val="20"/>
          <w:szCs w:val="20"/>
        </w:rPr>
      </w:pPr>
      <w:bookmarkStart w:id="131" w:name="sub_152"/>
      <w:r>
        <w:rPr>
          <w:rFonts w:ascii="Arial" w:hAnsi="Arial" w:cs="Arial"/>
          <w:sz w:val="20"/>
          <w:szCs w:val="20"/>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bookmarkEnd w:id="131"/>
    <w:p w:rsidR="007C787C" w:rsidRDefault="007C787C" w:rsidP="007C787C">
      <w:pPr>
        <w:autoSpaceDE w:val="0"/>
        <w:ind w:firstLine="72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Думы городского поселения, регулирующим порядок реализации правотворческой инициативы граждан, и не может превышать 3 процента от числа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bookmarkStart w:id="132" w:name="sub_153"/>
      <w:r>
        <w:rPr>
          <w:rFonts w:ascii="Arial" w:hAnsi="Arial" w:cs="Arial"/>
          <w:sz w:val="20"/>
          <w:szCs w:val="20"/>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rPr>
          <w:rFonts w:ascii="Arial" w:hAnsi="Arial" w:cs="Arial"/>
          <w:sz w:val="20"/>
          <w:szCs w:val="20"/>
        </w:rPr>
        <w:lastRenderedPageBreak/>
        <w:t>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787C" w:rsidRDefault="007C787C" w:rsidP="007C787C">
      <w:pPr>
        <w:autoSpaceDE w:val="0"/>
        <w:ind w:firstLine="720"/>
        <w:jc w:val="both"/>
        <w:rPr>
          <w:rFonts w:ascii="Arial" w:hAnsi="Arial" w:cs="Arial"/>
          <w:sz w:val="20"/>
          <w:szCs w:val="20"/>
        </w:rPr>
      </w:pPr>
      <w:bookmarkStart w:id="133" w:name="sub_154"/>
      <w:bookmarkEnd w:id="132"/>
      <w:r>
        <w:rPr>
          <w:rFonts w:ascii="Arial" w:hAnsi="Arial" w:cs="Arial"/>
          <w:sz w:val="20"/>
          <w:szCs w:val="20"/>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городского поселения дается заключение о соответствии данного проекта требованиям законодательства и настоящего Устава, необходимости либо отсутствии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7C787C" w:rsidRDefault="007C787C" w:rsidP="007C787C">
      <w:pPr>
        <w:autoSpaceDE w:val="0"/>
        <w:ind w:firstLine="720"/>
        <w:jc w:val="both"/>
        <w:rPr>
          <w:rFonts w:ascii="Arial" w:hAnsi="Arial" w:cs="Arial"/>
          <w:sz w:val="20"/>
          <w:szCs w:val="20"/>
        </w:rPr>
      </w:pPr>
      <w:bookmarkStart w:id="134" w:name="sub_155"/>
      <w:bookmarkEnd w:id="133"/>
      <w:r>
        <w:rPr>
          <w:rFonts w:ascii="Arial" w:hAnsi="Arial" w:cs="Arial"/>
          <w:sz w:val="20"/>
          <w:szCs w:val="20"/>
        </w:rPr>
        <w:t>5. Проект муниципального правового акта, внесенный в порядке реализации правотворческой инициативы граждан в Думу городского поселения по вопросам ее компетенции, и заключение администрации городского поселения подлежит обязательному рассмотрению и обсуждению на открытом заседании Думы либо Главой городского поселения в присутствии представителей инициативной группы граждан.</w:t>
      </w:r>
    </w:p>
    <w:p w:rsidR="007C787C" w:rsidRDefault="007C787C" w:rsidP="007C787C">
      <w:pPr>
        <w:autoSpaceDE w:val="0"/>
        <w:ind w:firstLine="720"/>
        <w:jc w:val="both"/>
        <w:rPr>
          <w:rFonts w:ascii="Arial" w:hAnsi="Arial" w:cs="Arial"/>
          <w:sz w:val="20"/>
          <w:szCs w:val="20"/>
        </w:rPr>
      </w:pPr>
      <w:bookmarkStart w:id="135" w:name="sub_156"/>
      <w:bookmarkEnd w:id="134"/>
      <w:r>
        <w:rPr>
          <w:rFonts w:ascii="Arial" w:hAnsi="Arial" w:cs="Arial"/>
          <w:sz w:val="20"/>
          <w:szCs w:val="20"/>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7C787C" w:rsidRDefault="007C787C" w:rsidP="007C787C">
      <w:pPr>
        <w:autoSpaceDE w:val="0"/>
        <w:ind w:firstLine="720"/>
        <w:jc w:val="both"/>
        <w:rPr>
          <w:rFonts w:ascii="Arial" w:hAnsi="Arial" w:cs="Arial"/>
          <w:sz w:val="20"/>
          <w:szCs w:val="20"/>
        </w:rPr>
      </w:pPr>
      <w:bookmarkStart w:id="136" w:name="sub_1561"/>
      <w:bookmarkEnd w:id="135"/>
      <w:r>
        <w:rPr>
          <w:rFonts w:ascii="Arial" w:hAnsi="Arial" w:cs="Arial"/>
          <w:sz w:val="20"/>
          <w:szCs w:val="20"/>
        </w:rPr>
        <w:t>1) принять муниципальный правовой акт в предложенной редакции;</w:t>
      </w:r>
    </w:p>
    <w:p w:rsidR="007C787C" w:rsidRDefault="007C787C" w:rsidP="007C787C">
      <w:pPr>
        <w:autoSpaceDE w:val="0"/>
        <w:ind w:firstLine="720"/>
        <w:jc w:val="both"/>
        <w:rPr>
          <w:rFonts w:ascii="Arial" w:hAnsi="Arial" w:cs="Arial"/>
          <w:sz w:val="20"/>
          <w:szCs w:val="20"/>
        </w:rPr>
      </w:pPr>
      <w:bookmarkStart w:id="137" w:name="sub_1562"/>
      <w:bookmarkEnd w:id="136"/>
      <w:r>
        <w:rPr>
          <w:rFonts w:ascii="Arial" w:hAnsi="Arial" w:cs="Arial"/>
          <w:sz w:val="20"/>
          <w:szCs w:val="20"/>
        </w:rPr>
        <w:t>2) принять муниципальный правовой акт с учетом необходимых изменений и дополнений;</w:t>
      </w:r>
    </w:p>
    <w:p w:rsidR="007C787C" w:rsidRDefault="007C787C" w:rsidP="007C787C">
      <w:pPr>
        <w:autoSpaceDE w:val="0"/>
        <w:ind w:firstLine="720"/>
        <w:jc w:val="both"/>
        <w:rPr>
          <w:rFonts w:ascii="Arial" w:hAnsi="Arial" w:cs="Arial"/>
          <w:sz w:val="20"/>
          <w:szCs w:val="20"/>
        </w:rPr>
      </w:pPr>
      <w:bookmarkStart w:id="138" w:name="sub_1563"/>
      <w:bookmarkEnd w:id="137"/>
      <w:r>
        <w:rPr>
          <w:rFonts w:ascii="Arial" w:hAnsi="Arial" w:cs="Arial"/>
          <w:sz w:val="20"/>
          <w:szCs w:val="20"/>
        </w:rPr>
        <w:t>3) доработать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39" w:name="sub_1564"/>
      <w:bookmarkEnd w:id="138"/>
      <w:r>
        <w:rPr>
          <w:rFonts w:ascii="Arial" w:hAnsi="Arial" w:cs="Arial"/>
          <w:sz w:val="20"/>
          <w:szCs w:val="20"/>
        </w:rPr>
        <w:t>4) отклонить проект муниципального правового акта.</w:t>
      </w:r>
    </w:p>
    <w:p w:rsidR="007C787C" w:rsidRDefault="007C787C" w:rsidP="007C787C">
      <w:pPr>
        <w:autoSpaceDE w:val="0"/>
        <w:ind w:firstLine="720"/>
        <w:jc w:val="both"/>
        <w:rPr>
          <w:rFonts w:ascii="Arial" w:hAnsi="Arial" w:cs="Arial"/>
          <w:sz w:val="20"/>
          <w:szCs w:val="20"/>
        </w:rPr>
      </w:pPr>
      <w:bookmarkStart w:id="140" w:name="sub_157"/>
      <w:bookmarkEnd w:id="139"/>
      <w:r>
        <w:rPr>
          <w:rFonts w:ascii="Arial" w:hAnsi="Arial" w:cs="Arial"/>
          <w:sz w:val="20"/>
          <w:szCs w:val="20"/>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7C787C" w:rsidRDefault="007C787C" w:rsidP="007C787C">
      <w:pPr>
        <w:autoSpaceDE w:val="0"/>
        <w:ind w:firstLine="720"/>
        <w:jc w:val="both"/>
        <w:rPr>
          <w:rFonts w:ascii="Arial" w:hAnsi="Arial" w:cs="Arial"/>
          <w:sz w:val="20"/>
          <w:szCs w:val="20"/>
        </w:rPr>
      </w:pPr>
      <w:bookmarkStart w:id="141" w:name="sub_158"/>
      <w:bookmarkEnd w:id="140"/>
      <w:r>
        <w:rPr>
          <w:rFonts w:ascii="Arial" w:hAnsi="Arial" w:cs="Arial"/>
          <w:sz w:val="20"/>
          <w:szCs w:val="20"/>
        </w:rPr>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(признанию утратившими силу) иных муниципальных правовых актов, регулирующих связанные с рассматриваемым проектом общественные отношения.</w:t>
      </w:r>
    </w:p>
    <w:p w:rsidR="007C787C" w:rsidRDefault="007C787C" w:rsidP="007C787C">
      <w:pPr>
        <w:autoSpaceDE w:val="0"/>
        <w:ind w:firstLine="720"/>
        <w:jc w:val="both"/>
        <w:rPr>
          <w:rFonts w:ascii="Arial" w:hAnsi="Arial" w:cs="Arial"/>
          <w:sz w:val="20"/>
          <w:szCs w:val="20"/>
        </w:rPr>
      </w:pPr>
      <w:bookmarkStart w:id="142" w:name="sub_159"/>
      <w:bookmarkEnd w:id="141"/>
      <w:r>
        <w:rPr>
          <w:rFonts w:ascii="Arial" w:hAnsi="Arial" w:cs="Arial"/>
          <w:sz w:val="20"/>
          <w:szCs w:val="20"/>
        </w:rPr>
        <w:t>9. Порядок реализации правотворческой инициативы граждан определяется нормативным правовым актом Думы городского поселения в соответствии с настоящим Уставом и Федеральным законом.</w:t>
      </w:r>
    </w:p>
    <w:p w:rsidR="007C787C" w:rsidRDefault="007C787C" w:rsidP="007C787C">
      <w:pPr>
        <w:autoSpaceDE w:val="0"/>
        <w:ind w:firstLine="720"/>
        <w:jc w:val="both"/>
        <w:rPr>
          <w:rFonts w:ascii="Arial" w:hAnsi="Arial" w:cs="Arial"/>
          <w:sz w:val="20"/>
          <w:szCs w:val="20"/>
        </w:rPr>
      </w:pPr>
      <w:bookmarkStart w:id="143" w:name="sub_16000"/>
      <w:bookmarkEnd w:id="142"/>
      <w:r>
        <w:rPr>
          <w:rFonts w:ascii="Arial" w:hAnsi="Arial" w:cs="Arial"/>
          <w:b/>
          <w:bCs/>
          <w:color w:val="000080"/>
          <w:sz w:val="20"/>
          <w:szCs w:val="20"/>
        </w:rPr>
        <w:t>Статья 16</w:t>
      </w:r>
      <w:r>
        <w:rPr>
          <w:rFonts w:ascii="Arial" w:hAnsi="Arial" w:cs="Arial"/>
          <w:sz w:val="20"/>
          <w:szCs w:val="20"/>
        </w:rPr>
        <w:t>. Территориальное общественное самоуправление</w:t>
      </w:r>
    </w:p>
    <w:p w:rsidR="007C787C" w:rsidRDefault="007C787C" w:rsidP="007C787C">
      <w:pPr>
        <w:autoSpaceDE w:val="0"/>
        <w:ind w:firstLine="720"/>
        <w:jc w:val="both"/>
        <w:rPr>
          <w:rFonts w:ascii="Arial" w:hAnsi="Arial" w:cs="Arial"/>
          <w:sz w:val="20"/>
          <w:szCs w:val="20"/>
        </w:rPr>
      </w:pPr>
      <w:bookmarkStart w:id="144" w:name="sub_161"/>
      <w:bookmarkEnd w:id="143"/>
      <w:r>
        <w:rPr>
          <w:rFonts w:ascii="Arial" w:hAnsi="Arial" w:cs="Arial"/>
          <w:sz w:val="20"/>
          <w:szCs w:val="20"/>
        </w:rPr>
        <w:t>1.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решению вопросов местного значения городского поселения.</w:t>
      </w:r>
    </w:p>
    <w:bookmarkEnd w:id="144"/>
    <w:p w:rsidR="007C787C" w:rsidRDefault="007C787C" w:rsidP="007C787C">
      <w:pPr>
        <w:autoSpaceDE w:val="0"/>
        <w:ind w:firstLine="720"/>
        <w:jc w:val="both"/>
        <w:rPr>
          <w:rFonts w:ascii="Arial" w:hAnsi="Arial" w:cs="Arial"/>
          <w:sz w:val="20"/>
          <w:szCs w:val="20"/>
        </w:rPr>
      </w:pPr>
      <w:r>
        <w:rPr>
          <w:rFonts w:ascii="Arial" w:hAnsi="Arial" w:cs="Arial"/>
          <w:sz w:val="20"/>
          <w:szCs w:val="20"/>
        </w:rPr>
        <w:t>Задачами территориального общественного самоуправления является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содержанием жилищного фонда,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7C787C" w:rsidRDefault="007C787C" w:rsidP="007C787C">
      <w:pPr>
        <w:autoSpaceDE w:val="0"/>
        <w:ind w:firstLine="720"/>
        <w:jc w:val="both"/>
        <w:rPr>
          <w:rFonts w:ascii="Arial" w:hAnsi="Arial" w:cs="Arial"/>
          <w:sz w:val="20"/>
          <w:szCs w:val="20"/>
        </w:rPr>
      </w:pPr>
      <w:bookmarkStart w:id="145" w:name="sub_162"/>
      <w:r>
        <w:rPr>
          <w:rFonts w:ascii="Arial" w:hAnsi="Arial" w:cs="Arial"/>
          <w:sz w:val="20"/>
          <w:szCs w:val="20"/>
        </w:rPr>
        <w:t>2. Территориальное общественное самоуправление может осуществляться в пределах следующих территорий проживания граждан:</w:t>
      </w:r>
    </w:p>
    <w:p w:rsidR="007C787C" w:rsidRDefault="007C787C" w:rsidP="007C787C">
      <w:pPr>
        <w:autoSpaceDE w:val="0"/>
        <w:ind w:firstLine="720"/>
        <w:jc w:val="both"/>
        <w:rPr>
          <w:rFonts w:ascii="Arial" w:hAnsi="Arial" w:cs="Arial"/>
          <w:sz w:val="20"/>
          <w:szCs w:val="20"/>
        </w:rPr>
      </w:pPr>
      <w:bookmarkStart w:id="146" w:name="sub_1621"/>
      <w:bookmarkEnd w:id="145"/>
      <w:r>
        <w:rPr>
          <w:rFonts w:ascii="Arial" w:hAnsi="Arial" w:cs="Arial"/>
          <w:sz w:val="20"/>
          <w:szCs w:val="20"/>
        </w:rPr>
        <w:t>1) подъезд многоквартирного дома;</w:t>
      </w:r>
    </w:p>
    <w:p w:rsidR="007C787C" w:rsidRDefault="007C787C" w:rsidP="007C787C">
      <w:pPr>
        <w:autoSpaceDE w:val="0"/>
        <w:ind w:firstLine="720"/>
        <w:jc w:val="both"/>
        <w:rPr>
          <w:rFonts w:ascii="Arial" w:hAnsi="Arial" w:cs="Arial"/>
          <w:sz w:val="20"/>
          <w:szCs w:val="20"/>
        </w:rPr>
      </w:pPr>
      <w:bookmarkStart w:id="147" w:name="sub_1622"/>
      <w:bookmarkEnd w:id="146"/>
      <w:r>
        <w:rPr>
          <w:rFonts w:ascii="Arial" w:hAnsi="Arial" w:cs="Arial"/>
          <w:sz w:val="20"/>
          <w:szCs w:val="20"/>
        </w:rPr>
        <w:t>2) многоквартирный дом;</w:t>
      </w:r>
    </w:p>
    <w:p w:rsidR="007C787C" w:rsidRDefault="007C787C" w:rsidP="007C787C">
      <w:pPr>
        <w:autoSpaceDE w:val="0"/>
        <w:ind w:firstLine="720"/>
        <w:jc w:val="both"/>
        <w:rPr>
          <w:rFonts w:ascii="Arial" w:hAnsi="Arial" w:cs="Arial"/>
          <w:sz w:val="20"/>
          <w:szCs w:val="20"/>
        </w:rPr>
      </w:pPr>
      <w:bookmarkStart w:id="148" w:name="sub_1623"/>
      <w:bookmarkEnd w:id="147"/>
      <w:r>
        <w:rPr>
          <w:rFonts w:ascii="Arial" w:hAnsi="Arial" w:cs="Arial"/>
          <w:sz w:val="20"/>
          <w:szCs w:val="20"/>
        </w:rPr>
        <w:t>3) группы жилых домов;</w:t>
      </w:r>
    </w:p>
    <w:p w:rsidR="007C787C" w:rsidRDefault="007C787C" w:rsidP="007C787C">
      <w:pPr>
        <w:autoSpaceDE w:val="0"/>
        <w:ind w:firstLine="720"/>
        <w:jc w:val="both"/>
        <w:rPr>
          <w:rFonts w:ascii="Arial" w:hAnsi="Arial" w:cs="Arial"/>
          <w:sz w:val="20"/>
          <w:szCs w:val="20"/>
        </w:rPr>
      </w:pPr>
      <w:bookmarkStart w:id="149" w:name="sub_1624"/>
      <w:bookmarkEnd w:id="148"/>
      <w:r>
        <w:rPr>
          <w:rFonts w:ascii="Arial" w:hAnsi="Arial" w:cs="Arial"/>
          <w:sz w:val="20"/>
          <w:szCs w:val="20"/>
        </w:rPr>
        <w:t>4) жилой микрорайон и иные территории проживания граждан, расположенных в пределах городского поселения.</w:t>
      </w:r>
    </w:p>
    <w:p w:rsidR="007C787C" w:rsidRDefault="007C787C" w:rsidP="007C787C">
      <w:pPr>
        <w:autoSpaceDE w:val="0"/>
        <w:ind w:firstLine="720"/>
        <w:jc w:val="both"/>
        <w:rPr>
          <w:rFonts w:ascii="Arial" w:hAnsi="Arial" w:cs="Arial"/>
          <w:sz w:val="20"/>
          <w:szCs w:val="20"/>
        </w:rPr>
      </w:pPr>
      <w:bookmarkStart w:id="150" w:name="sub_163"/>
      <w:bookmarkEnd w:id="149"/>
      <w:r>
        <w:rPr>
          <w:rFonts w:ascii="Arial" w:hAnsi="Arial" w:cs="Arial"/>
          <w:sz w:val="20"/>
          <w:szCs w:val="20"/>
        </w:rPr>
        <w:t>3. Границы территории, на которой осуществляется территориальное общественное самоуправление, устанавливаются решением Думы городского поселения по предложению населения, проживающего на данной территории.</w:t>
      </w:r>
    </w:p>
    <w:p w:rsidR="007C787C" w:rsidRDefault="007C787C" w:rsidP="007C787C">
      <w:pPr>
        <w:autoSpaceDE w:val="0"/>
        <w:ind w:firstLine="720"/>
        <w:jc w:val="both"/>
        <w:rPr>
          <w:rFonts w:ascii="Arial" w:hAnsi="Arial" w:cs="Arial"/>
          <w:sz w:val="20"/>
          <w:szCs w:val="20"/>
        </w:rPr>
      </w:pPr>
      <w:bookmarkStart w:id="151" w:name="sub_164"/>
      <w:bookmarkEnd w:id="150"/>
      <w:r>
        <w:rPr>
          <w:rFonts w:ascii="Arial" w:hAnsi="Arial" w:cs="Arial"/>
          <w:sz w:val="20"/>
          <w:szCs w:val="20"/>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2" w:name="sub_165"/>
      <w:bookmarkEnd w:id="151"/>
      <w:r>
        <w:rPr>
          <w:rFonts w:ascii="Arial" w:hAnsi="Arial" w:cs="Arial"/>
          <w:sz w:val="20"/>
          <w:szCs w:val="20"/>
        </w:rPr>
        <w:t>5.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7C787C" w:rsidRDefault="007C787C" w:rsidP="007C787C">
      <w:pPr>
        <w:autoSpaceDE w:val="0"/>
        <w:ind w:firstLine="720"/>
        <w:jc w:val="both"/>
        <w:rPr>
          <w:rFonts w:ascii="Arial" w:hAnsi="Arial" w:cs="Arial"/>
          <w:sz w:val="20"/>
          <w:szCs w:val="20"/>
        </w:rPr>
      </w:pPr>
      <w:bookmarkStart w:id="153" w:name="sub_166"/>
      <w:bookmarkEnd w:id="152"/>
      <w:r>
        <w:rPr>
          <w:rFonts w:ascii="Arial" w:hAnsi="Arial" w:cs="Arial"/>
          <w:sz w:val="20"/>
          <w:szCs w:val="20"/>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bookmarkEnd w:id="153"/>
    <w:p w:rsidR="007C787C" w:rsidRDefault="007C787C" w:rsidP="007C787C">
      <w:pPr>
        <w:ind w:firstLine="540"/>
        <w:jc w:val="both"/>
        <w:rPr>
          <w:rFonts w:ascii="Arial" w:hAnsi="Arial" w:cs="Arial"/>
          <w:sz w:val="20"/>
          <w:szCs w:val="20"/>
        </w:rPr>
      </w:pPr>
      <w:r>
        <w:rPr>
          <w:rFonts w:ascii="Arial" w:hAnsi="Arial" w:cs="Arial"/>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787C" w:rsidRDefault="007C787C" w:rsidP="007C787C">
      <w:pPr>
        <w:autoSpaceDE w:val="0"/>
        <w:ind w:firstLine="720"/>
        <w:jc w:val="both"/>
        <w:rPr>
          <w:rFonts w:ascii="Arial" w:hAnsi="Arial" w:cs="Arial"/>
          <w:sz w:val="20"/>
          <w:szCs w:val="20"/>
        </w:rPr>
      </w:pPr>
      <w:bookmarkStart w:id="154" w:name="sub_167"/>
      <w:r>
        <w:rPr>
          <w:rFonts w:ascii="Arial" w:hAnsi="Arial" w:cs="Arial"/>
          <w:sz w:val="20"/>
          <w:szCs w:val="20"/>
        </w:rPr>
        <w:t>7.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поселения.</w:t>
      </w:r>
    </w:p>
    <w:bookmarkEnd w:id="154"/>
    <w:p w:rsidR="007C787C" w:rsidRDefault="007C787C" w:rsidP="007C787C">
      <w:pPr>
        <w:autoSpaceDE w:val="0"/>
        <w:ind w:firstLine="720"/>
        <w:jc w:val="both"/>
        <w:rPr>
          <w:rFonts w:ascii="Arial" w:hAnsi="Arial" w:cs="Arial"/>
          <w:sz w:val="20"/>
          <w:szCs w:val="20"/>
        </w:rPr>
      </w:pPr>
      <w:r>
        <w:rPr>
          <w:rFonts w:ascii="Arial" w:hAnsi="Arial" w:cs="Arial"/>
          <w:sz w:val="20"/>
          <w:szCs w:val="2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соответствии с законодательством Российской Федерации в организационно-правовой форме некоммерческой организации.</w:t>
      </w:r>
    </w:p>
    <w:p w:rsidR="007C787C" w:rsidRDefault="007C787C" w:rsidP="007C787C">
      <w:pPr>
        <w:autoSpaceDE w:val="0"/>
        <w:ind w:firstLine="720"/>
        <w:jc w:val="both"/>
        <w:rPr>
          <w:rFonts w:ascii="Arial" w:hAnsi="Arial" w:cs="Arial"/>
          <w:sz w:val="20"/>
          <w:szCs w:val="20"/>
        </w:rPr>
      </w:pPr>
      <w:bookmarkStart w:id="155" w:name="sub_168"/>
      <w:r>
        <w:rPr>
          <w:rFonts w:ascii="Arial" w:hAnsi="Arial" w:cs="Arial"/>
          <w:sz w:val="20"/>
          <w:szCs w:val="20"/>
        </w:rPr>
        <w:t>8. В соответствии с Федеральным законом к исключительным полномочиям собрания конференции граждан, осуществляющих территориальное общественное самоуправление относятся:</w:t>
      </w:r>
    </w:p>
    <w:p w:rsidR="007C787C" w:rsidRDefault="007C787C" w:rsidP="007C787C">
      <w:pPr>
        <w:autoSpaceDE w:val="0"/>
        <w:ind w:firstLine="720"/>
        <w:jc w:val="both"/>
        <w:rPr>
          <w:rFonts w:ascii="Arial" w:hAnsi="Arial" w:cs="Arial"/>
          <w:sz w:val="20"/>
          <w:szCs w:val="20"/>
        </w:rPr>
      </w:pPr>
      <w:bookmarkStart w:id="156" w:name="sub_1681"/>
      <w:bookmarkEnd w:id="155"/>
      <w:r>
        <w:rPr>
          <w:rFonts w:ascii="Arial" w:hAnsi="Arial" w:cs="Arial"/>
          <w:sz w:val="20"/>
          <w:szCs w:val="20"/>
        </w:rPr>
        <w:t>1) установление структуры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7" w:name="sub_1682"/>
      <w:bookmarkEnd w:id="156"/>
      <w:r>
        <w:rPr>
          <w:rFonts w:ascii="Arial" w:hAnsi="Arial" w:cs="Arial"/>
          <w:sz w:val="20"/>
          <w:szCs w:val="20"/>
        </w:rPr>
        <w:t>2) принятие устава территориального общественного самоуправления, внесения в него изменений и дополнений;</w:t>
      </w:r>
    </w:p>
    <w:p w:rsidR="007C787C" w:rsidRDefault="007C787C" w:rsidP="007C787C">
      <w:pPr>
        <w:autoSpaceDE w:val="0"/>
        <w:ind w:firstLine="720"/>
        <w:jc w:val="both"/>
        <w:rPr>
          <w:rFonts w:ascii="Arial" w:hAnsi="Arial" w:cs="Arial"/>
          <w:sz w:val="20"/>
          <w:szCs w:val="20"/>
        </w:rPr>
      </w:pPr>
      <w:bookmarkStart w:id="158" w:name="sub_1683"/>
      <w:bookmarkEnd w:id="157"/>
      <w:r>
        <w:rPr>
          <w:rFonts w:ascii="Arial" w:hAnsi="Arial" w:cs="Arial"/>
          <w:sz w:val="20"/>
          <w:szCs w:val="20"/>
        </w:rPr>
        <w:t>3) избрание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59" w:name="sub_1684"/>
      <w:bookmarkEnd w:id="158"/>
      <w:r>
        <w:rPr>
          <w:rFonts w:ascii="Arial" w:hAnsi="Arial" w:cs="Arial"/>
          <w:sz w:val="20"/>
          <w:szCs w:val="20"/>
        </w:rPr>
        <w:t>4) определение основных направлений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0" w:name="sub_1685"/>
      <w:bookmarkEnd w:id="159"/>
      <w:r>
        <w:rPr>
          <w:rFonts w:ascii="Arial" w:hAnsi="Arial" w:cs="Arial"/>
          <w:sz w:val="20"/>
          <w:szCs w:val="20"/>
        </w:rPr>
        <w:t>5) утверждение сметы доходов и расходов территориального общественного самоуправления и отчета о его исполнении;</w:t>
      </w:r>
    </w:p>
    <w:p w:rsidR="007C787C" w:rsidRDefault="007C787C" w:rsidP="007C787C">
      <w:pPr>
        <w:autoSpaceDE w:val="0"/>
        <w:ind w:firstLine="720"/>
        <w:jc w:val="both"/>
        <w:rPr>
          <w:rFonts w:ascii="Arial" w:hAnsi="Arial" w:cs="Arial"/>
          <w:sz w:val="20"/>
          <w:szCs w:val="20"/>
        </w:rPr>
      </w:pPr>
      <w:bookmarkStart w:id="161" w:name="sub_1686"/>
      <w:bookmarkEnd w:id="160"/>
      <w:r>
        <w:rPr>
          <w:rFonts w:ascii="Arial" w:hAnsi="Arial" w:cs="Arial"/>
          <w:sz w:val="20"/>
          <w:szCs w:val="20"/>
        </w:rPr>
        <w:t>6) рассмотрение и утверждение отчетов деятельности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2" w:name="sub_169"/>
      <w:bookmarkEnd w:id="161"/>
      <w:r>
        <w:rPr>
          <w:rFonts w:ascii="Arial" w:hAnsi="Arial" w:cs="Arial"/>
          <w:sz w:val="20"/>
          <w:szCs w:val="20"/>
        </w:rPr>
        <w:t>9. В соответствии с Федеральным законом органы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63" w:name="sub_1691"/>
      <w:bookmarkEnd w:id="162"/>
      <w:r>
        <w:rPr>
          <w:rFonts w:ascii="Arial" w:hAnsi="Arial" w:cs="Arial"/>
          <w:sz w:val="20"/>
          <w:szCs w:val="20"/>
        </w:rPr>
        <w:t>1) представляют интересы населения проживающего на соответствующей территории;</w:t>
      </w:r>
    </w:p>
    <w:p w:rsidR="007C787C" w:rsidRDefault="007C787C" w:rsidP="007C787C">
      <w:pPr>
        <w:autoSpaceDE w:val="0"/>
        <w:ind w:firstLine="720"/>
        <w:jc w:val="both"/>
        <w:rPr>
          <w:rFonts w:ascii="Arial" w:hAnsi="Arial" w:cs="Arial"/>
          <w:sz w:val="20"/>
          <w:szCs w:val="20"/>
        </w:rPr>
      </w:pPr>
      <w:bookmarkStart w:id="164" w:name="sub_1692"/>
      <w:bookmarkEnd w:id="163"/>
      <w:r>
        <w:rPr>
          <w:rFonts w:ascii="Arial" w:hAnsi="Arial" w:cs="Arial"/>
          <w:sz w:val="20"/>
          <w:szCs w:val="20"/>
        </w:rPr>
        <w:t>2) обеспечивают исполнение решений, принятых на собраниях и конференциях граждан;</w:t>
      </w:r>
    </w:p>
    <w:p w:rsidR="007C787C" w:rsidRDefault="007C787C" w:rsidP="007C787C">
      <w:pPr>
        <w:autoSpaceDE w:val="0"/>
        <w:ind w:firstLine="720"/>
        <w:jc w:val="both"/>
        <w:rPr>
          <w:rFonts w:ascii="Arial" w:hAnsi="Arial" w:cs="Arial"/>
          <w:sz w:val="20"/>
          <w:szCs w:val="20"/>
        </w:rPr>
      </w:pPr>
      <w:bookmarkStart w:id="165" w:name="sub_1693"/>
      <w:bookmarkEnd w:id="164"/>
      <w:r>
        <w:rPr>
          <w:rFonts w:ascii="Arial" w:hAnsi="Arial" w:cs="Arial"/>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поселения с использованием средств местного бюджета;</w:t>
      </w:r>
    </w:p>
    <w:p w:rsidR="007C787C" w:rsidRDefault="007C787C" w:rsidP="007C787C">
      <w:pPr>
        <w:autoSpaceDE w:val="0"/>
        <w:ind w:firstLine="720"/>
        <w:jc w:val="both"/>
        <w:rPr>
          <w:rFonts w:ascii="Arial" w:hAnsi="Arial" w:cs="Arial"/>
          <w:sz w:val="20"/>
          <w:szCs w:val="20"/>
        </w:rPr>
      </w:pPr>
      <w:bookmarkStart w:id="166" w:name="sub_1694"/>
      <w:bookmarkEnd w:id="165"/>
      <w:r>
        <w:rPr>
          <w:rFonts w:ascii="Arial" w:hAnsi="Arial" w:cs="Arial"/>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C787C" w:rsidRDefault="007C787C" w:rsidP="007C787C">
      <w:pPr>
        <w:autoSpaceDE w:val="0"/>
        <w:ind w:firstLine="720"/>
        <w:jc w:val="both"/>
        <w:rPr>
          <w:rFonts w:ascii="Arial" w:hAnsi="Arial" w:cs="Arial"/>
          <w:sz w:val="20"/>
          <w:szCs w:val="20"/>
        </w:rPr>
      </w:pPr>
      <w:bookmarkStart w:id="167" w:name="sub_1610"/>
      <w:bookmarkEnd w:id="166"/>
      <w:r>
        <w:rPr>
          <w:rFonts w:ascii="Arial" w:hAnsi="Arial" w:cs="Arial"/>
          <w:sz w:val="20"/>
          <w:szCs w:val="20"/>
        </w:rPr>
        <w:t>10. В соответствии с Федеральным законом в уставе территориального общественного самоуправления устанавливаются;</w:t>
      </w:r>
    </w:p>
    <w:p w:rsidR="007C787C" w:rsidRDefault="007C787C" w:rsidP="007C787C">
      <w:pPr>
        <w:autoSpaceDE w:val="0"/>
        <w:ind w:firstLine="720"/>
        <w:jc w:val="both"/>
        <w:rPr>
          <w:rFonts w:ascii="Arial" w:hAnsi="Arial" w:cs="Arial"/>
          <w:sz w:val="20"/>
          <w:szCs w:val="20"/>
        </w:rPr>
      </w:pPr>
      <w:bookmarkStart w:id="168" w:name="sub_16101"/>
      <w:bookmarkEnd w:id="167"/>
      <w:r>
        <w:rPr>
          <w:rFonts w:ascii="Arial" w:hAnsi="Arial" w:cs="Arial"/>
          <w:sz w:val="20"/>
          <w:szCs w:val="20"/>
        </w:rPr>
        <w:t>1) территория, на которой оно осуществляется;</w:t>
      </w:r>
    </w:p>
    <w:p w:rsidR="007C787C" w:rsidRDefault="007C787C" w:rsidP="007C787C">
      <w:pPr>
        <w:autoSpaceDE w:val="0"/>
        <w:ind w:firstLine="720"/>
        <w:jc w:val="both"/>
        <w:rPr>
          <w:rFonts w:ascii="Arial" w:hAnsi="Arial" w:cs="Arial"/>
          <w:sz w:val="20"/>
          <w:szCs w:val="20"/>
        </w:rPr>
      </w:pPr>
      <w:bookmarkStart w:id="169" w:name="sub_16102"/>
      <w:bookmarkEnd w:id="168"/>
      <w:r>
        <w:rPr>
          <w:rFonts w:ascii="Arial" w:hAnsi="Arial" w:cs="Arial"/>
          <w:sz w:val="20"/>
          <w:szCs w:val="20"/>
        </w:rPr>
        <w:t>2) цели, задачи, формы и основные направления деятельности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0" w:name="sub_16103"/>
      <w:bookmarkEnd w:id="169"/>
      <w:r>
        <w:rPr>
          <w:rFonts w:ascii="Arial" w:hAnsi="Arial" w:cs="Arial"/>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1" w:name="sub_16104"/>
      <w:bookmarkEnd w:id="170"/>
      <w:r>
        <w:rPr>
          <w:rFonts w:ascii="Arial" w:hAnsi="Arial" w:cs="Arial"/>
          <w:sz w:val="20"/>
          <w:szCs w:val="20"/>
        </w:rPr>
        <w:t>4) порядок принятия решений;</w:t>
      </w:r>
    </w:p>
    <w:p w:rsidR="007C787C" w:rsidRDefault="007C787C" w:rsidP="007C787C">
      <w:pPr>
        <w:autoSpaceDE w:val="0"/>
        <w:ind w:firstLine="720"/>
        <w:jc w:val="both"/>
        <w:rPr>
          <w:rFonts w:ascii="Arial" w:hAnsi="Arial" w:cs="Arial"/>
          <w:sz w:val="20"/>
          <w:szCs w:val="20"/>
        </w:rPr>
      </w:pPr>
      <w:bookmarkStart w:id="172" w:name="sub_16105"/>
      <w:bookmarkEnd w:id="171"/>
      <w:r>
        <w:rPr>
          <w:rFonts w:ascii="Arial" w:hAnsi="Arial" w:cs="Arial"/>
          <w:sz w:val="20"/>
          <w:szCs w:val="20"/>
        </w:rPr>
        <w:t>5) порядок приобретения имущества, а также порядок пользования и распоряжения указанным имуществом и финансовыми средствами;</w:t>
      </w:r>
    </w:p>
    <w:p w:rsidR="007C787C" w:rsidRDefault="007C787C" w:rsidP="007C787C">
      <w:pPr>
        <w:autoSpaceDE w:val="0"/>
        <w:ind w:firstLine="720"/>
        <w:jc w:val="both"/>
        <w:rPr>
          <w:rFonts w:ascii="Arial" w:hAnsi="Arial" w:cs="Arial"/>
          <w:sz w:val="20"/>
          <w:szCs w:val="20"/>
        </w:rPr>
      </w:pPr>
      <w:bookmarkStart w:id="173" w:name="sub_16106"/>
      <w:bookmarkEnd w:id="172"/>
      <w:r>
        <w:rPr>
          <w:rFonts w:ascii="Arial" w:hAnsi="Arial" w:cs="Arial"/>
          <w:sz w:val="20"/>
          <w:szCs w:val="20"/>
        </w:rPr>
        <w:t>6) порядок прекращения осуществления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74" w:name="sub_1611"/>
      <w:bookmarkEnd w:id="173"/>
      <w:r>
        <w:rPr>
          <w:rFonts w:ascii="Arial" w:hAnsi="Arial" w:cs="Arial"/>
          <w:sz w:val="20"/>
          <w:szCs w:val="20"/>
        </w:rPr>
        <w:t>11. Хозяйственная деятельность жителей, организованных в территориальное общественное самоуправление, по содержанию жилищного фонда, благоустройству территории, иная хозяйственная деятельность, направленная на удовлетворение социально-бытовых потребностей граждан, проживающих, на соответствующей территории, осуществляется за счет средств указанных граждан.</w:t>
      </w:r>
    </w:p>
    <w:bookmarkEnd w:id="174"/>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местного бюджета на осуществление хозяйственной деятельности жителей, организованных в территориальное общественной самоуправление, могут быть выделены только на основании договора, заключенного между органом территориального общественного самоуправления и администрацией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175" w:name="sub_1612"/>
      <w:r>
        <w:rPr>
          <w:rFonts w:ascii="Arial" w:hAnsi="Arial" w:cs="Arial"/>
          <w:sz w:val="20"/>
          <w:szCs w:val="20"/>
        </w:rPr>
        <w:lastRenderedPageBreak/>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городского поселения в соответствии с Федеральным законом и настоящим Уставом.</w:t>
      </w:r>
    </w:p>
    <w:p w:rsidR="007C787C" w:rsidRDefault="007C787C" w:rsidP="007C787C">
      <w:pPr>
        <w:autoSpaceDE w:val="0"/>
        <w:ind w:firstLine="720"/>
        <w:jc w:val="both"/>
        <w:rPr>
          <w:rFonts w:ascii="Arial" w:hAnsi="Arial" w:cs="Arial"/>
          <w:sz w:val="20"/>
          <w:szCs w:val="20"/>
        </w:rPr>
      </w:pPr>
      <w:bookmarkStart w:id="176" w:name="sub_17000"/>
      <w:bookmarkEnd w:id="175"/>
      <w:r>
        <w:rPr>
          <w:rFonts w:ascii="Arial" w:hAnsi="Arial" w:cs="Arial"/>
          <w:b/>
          <w:bCs/>
          <w:color w:val="000080"/>
          <w:sz w:val="20"/>
          <w:szCs w:val="20"/>
        </w:rPr>
        <w:t>Статья 17</w:t>
      </w:r>
      <w:r>
        <w:rPr>
          <w:rFonts w:ascii="Arial" w:hAnsi="Arial" w:cs="Arial"/>
          <w:sz w:val="20"/>
          <w:szCs w:val="20"/>
        </w:rPr>
        <w:t>. Публичные слушания</w:t>
      </w:r>
      <w:r w:rsidR="004D7A0D">
        <w:rPr>
          <w:rFonts w:ascii="Arial" w:hAnsi="Arial" w:cs="Arial"/>
          <w:sz w:val="20"/>
          <w:szCs w:val="20"/>
        </w:rPr>
        <w:t>.</w:t>
      </w:r>
    </w:p>
    <w:p w:rsidR="007C787C" w:rsidRPr="00616B16" w:rsidRDefault="007C787C" w:rsidP="007C787C">
      <w:pPr>
        <w:autoSpaceDE w:val="0"/>
        <w:ind w:firstLine="720"/>
        <w:jc w:val="both"/>
        <w:rPr>
          <w:rFonts w:ascii="Arial" w:hAnsi="Arial" w:cs="Arial"/>
          <w:sz w:val="20"/>
          <w:szCs w:val="20"/>
        </w:rPr>
      </w:pPr>
      <w:bookmarkStart w:id="177" w:name="sub_171"/>
      <w:bookmarkEnd w:id="176"/>
      <w:r w:rsidRPr="00616B16">
        <w:rPr>
          <w:rFonts w:ascii="Arial" w:hAnsi="Arial" w:cs="Arial"/>
          <w:sz w:val="20"/>
          <w:szCs w:val="20"/>
        </w:rPr>
        <w:t>1. Для обсуждения проектов муниципальных правовых актов по вопросам местного значения с участием жителей городского поселения Думой городского поселения, Главой городского поселения могут проводиться публичные слушания.</w:t>
      </w:r>
    </w:p>
    <w:p w:rsidR="007C787C" w:rsidRPr="00616B16" w:rsidRDefault="007C787C" w:rsidP="007C787C">
      <w:pPr>
        <w:autoSpaceDE w:val="0"/>
        <w:ind w:firstLine="720"/>
        <w:jc w:val="both"/>
        <w:rPr>
          <w:rFonts w:ascii="Arial" w:hAnsi="Arial" w:cs="Arial"/>
          <w:sz w:val="20"/>
          <w:szCs w:val="20"/>
        </w:rPr>
      </w:pPr>
      <w:bookmarkStart w:id="178" w:name="sub_172"/>
      <w:bookmarkEnd w:id="177"/>
      <w:r w:rsidRPr="00616B16">
        <w:rPr>
          <w:rFonts w:ascii="Arial" w:hAnsi="Arial" w:cs="Arial"/>
          <w:sz w:val="20"/>
          <w:szCs w:val="20"/>
        </w:rPr>
        <w:t>2. Публичные слушания проводятся по инициативе населения, Думы городского поселения, Главы городского поселения.</w:t>
      </w:r>
    </w:p>
    <w:bookmarkEnd w:id="178"/>
    <w:p w:rsidR="007C787C" w:rsidRPr="00616B16" w:rsidRDefault="007C787C" w:rsidP="007C787C">
      <w:pPr>
        <w:autoSpaceDE w:val="0"/>
        <w:ind w:firstLine="720"/>
        <w:jc w:val="both"/>
        <w:rPr>
          <w:rFonts w:ascii="Arial" w:hAnsi="Arial" w:cs="Arial"/>
          <w:sz w:val="20"/>
          <w:szCs w:val="20"/>
        </w:rPr>
      </w:pPr>
      <w:r w:rsidRPr="00616B16">
        <w:rPr>
          <w:rFonts w:ascii="Arial" w:hAnsi="Arial" w:cs="Arial"/>
          <w:sz w:val="20"/>
          <w:szCs w:val="20"/>
        </w:rPr>
        <w:t>Публичные слушания, проводимые по инициативе населения или Думы городского поселения, назначаются Думой городского поселения, а по инициативе Главы городского поселения - Главой городского поселения.</w:t>
      </w:r>
    </w:p>
    <w:p w:rsidR="007C787C" w:rsidRPr="00616B16" w:rsidRDefault="007C787C" w:rsidP="007C787C">
      <w:pPr>
        <w:autoSpaceDE w:val="0"/>
        <w:ind w:firstLine="720"/>
        <w:jc w:val="both"/>
        <w:rPr>
          <w:rFonts w:ascii="Arial" w:hAnsi="Arial" w:cs="Arial"/>
          <w:sz w:val="20"/>
          <w:szCs w:val="20"/>
        </w:rPr>
      </w:pPr>
      <w:bookmarkStart w:id="179" w:name="sub_173"/>
      <w:r w:rsidRPr="00616B16">
        <w:rPr>
          <w:rFonts w:ascii="Arial" w:hAnsi="Arial" w:cs="Arial"/>
          <w:sz w:val="20"/>
          <w:szCs w:val="20"/>
        </w:rPr>
        <w:t>3. На публичные слушания выносятся:</w:t>
      </w:r>
    </w:p>
    <w:p w:rsidR="007C787C" w:rsidRPr="00616B16" w:rsidRDefault="007C787C" w:rsidP="007C787C">
      <w:pPr>
        <w:autoSpaceDE w:val="0"/>
        <w:ind w:firstLine="720"/>
        <w:jc w:val="both"/>
        <w:rPr>
          <w:rFonts w:ascii="Arial" w:hAnsi="Arial" w:cs="Arial"/>
          <w:sz w:val="20"/>
          <w:szCs w:val="20"/>
        </w:rPr>
      </w:pPr>
      <w:bookmarkStart w:id="180" w:name="sub_1731"/>
      <w:bookmarkEnd w:id="179"/>
      <w:r w:rsidRPr="00616B16">
        <w:rPr>
          <w:rFonts w:ascii="Arial" w:hAnsi="Arial" w:cs="Arial"/>
          <w:sz w:val="20"/>
          <w:szCs w:val="20"/>
        </w:rPr>
        <w:t>1)</w:t>
      </w:r>
      <w:r w:rsidR="00616B16" w:rsidRPr="00616B16">
        <w:rPr>
          <w:rFonts w:ascii="Arial" w:hAnsi="Arial" w:cs="Arial"/>
          <w:sz w:val="20"/>
          <w:szCs w:val="20"/>
        </w:rPr>
        <w:t xml:space="preserve"> Проект устава муниципального образования, а так 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16B16">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81" w:name="sub_1732"/>
      <w:bookmarkEnd w:id="180"/>
      <w:r>
        <w:rPr>
          <w:rFonts w:ascii="Arial" w:hAnsi="Arial" w:cs="Arial"/>
          <w:sz w:val="20"/>
          <w:szCs w:val="20"/>
        </w:rPr>
        <w:t>2) проект местного бюджета и отчета о его исполнении;</w:t>
      </w:r>
    </w:p>
    <w:p w:rsidR="00731C69" w:rsidRDefault="00731C69" w:rsidP="007C787C">
      <w:pPr>
        <w:autoSpaceDE w:val="0"/>
        <w:ind w:firstLine="720"/>
        <w:jc w:val="both"/>
        <w:rPr>
          <w:rFonts w:ascii="Arial" w:hAnsi="Arial" w:cs="Arial"/>
          <w:sz w:val="20"/>
          <w:szCs w:val="20"/>
        </w:rPr>
      </w:pPr>
      <w:r>
        <w:rPr>
          <w:rFonts w:ascii="Arial" w:hAnsi="Arial" w:cs="Arial"/>
          <w:sz w:val="20"/>
          <w:szCs w:val="20"/>
        </w:rPr>
        <w:t>2.1) проект стратегии социально-экономического развития муниципального образования.</w:t>
      </w:r>
    </w:p>
    <w:p w:rsidR="0068571E" w:rsidRDefault="0068571E" w:rsidP="007C787C">
      <w:pPr>
        <w:autoSpaceDE w:val="0"/>
        <w:ind w:firstLine="720"/>
        <w:jc w:val="both"/>
        <w:rPr>
          <w:rFonts w:ascii="Arial" w:hAnsi="Arial" w:cs="Arial"/>
          <w:sz w:val="20"/>
          <w:szCs w:val="20"/>
        </w:rPr>
      </w:pPr>
      <w:r>
        <w:rPr>
          <w:rFonts w:ascii="Arial" w:hAnsi="Arial" w:cs="Arial"/>
          <w:sz w:val="20"/>
          <w:szCs w:val="20"/>
        </w:rPr>
        <w:t>3) утратил силу.</w:t>
      </w:r>
    </w:p>
    <w:p w:rsidR="007C787C" w:rsidRDefault="007C787C" w:rsidP="007C787C">
      <w:pPr>
        <w:jc w:val="both"/>
        <w:rPr>
          <w:rFonts w:ascii="Arial" w:hAnsi="Arial" w:cs="Arial"/>
          <w:sz w:val="20"/>
          <w:szCs w:val="20"/>
        </w:rPr>
      </w:pPr>
      <w:bookmarkStart w:id="182" w:name="sub_1734"/>
      <w:bookmarkEnd w:id="181"/>
      <w:r>
        <w:rPr>
          <w:rFonts w:ascii="Arial" w:eastAsia="Arial" w:hAnsi="Arial" w:cs="Arial"/>
          <w:sz w:val="20"/>
          <w:szCs w:val="20"/>
        </w:rPr>
        <w:t xml:space="preserve">           </w:t>
      </w:r>
      <w:r w:rsidR="0068571E">
        <w:rPr>
          <w:rFonts w:ascii="Arial" w:eastAsia="Arial" w:hAnsi="Arial" w:cs="Arial"/>
          <w:sz w:val="20"/>
          <w:szCs w:val="20"/>
        </w:rPr>
        <w:t xml:space="preserve"> </w:t>
      </w:r>
      <w:r>
        <w:rPr>
          <w:rFonts w:ascii="Arial" w:eastAsia="Arial" w:hAnsi="Arial" w:cs="Arial"/>
          <w:sz w:val="20"/>
          <w:szCs w:val="20"/>
        </w:rPr>
        <w:t xml:space="preserve"> </w:t>
      </w:r>
      <w:r>
        <w:rPr>
          <w:rFonts w:ascii="Arial" w:hAnsi="Arial" w:cs="Arial"/>
          <w:sz w:val="20"/>
          <w:szCs w:val="20"/>
        </w:rPr>
        <w:t>4) вопросы о преобразовании муниципального образования, за исключением случаев, если в соответствии со статьей 13 Федерального закона №131-ФЗ от 06 октября 2003 года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787C" w:rsidRDefault="007C787C" w:rsidP="007C787C">
      <w:pPr>
        <w:jc w:val="both"/>
        <w:rPr>
          <w:rFonts w:ascii="Arial" w:hAnsi="Arial" w:cs="Arial"/>
          <w:color w:val="000000"/>
          <w:sz w:val="20"/>
          <w:szCs w:val="20"/>
        </w:rPr>
      </w:pPr>
      <w:r>
        <w:rPr>
          <w:rFonts w:ascii="Arial" w:hAnsi="Arial" w:cs="Arial"/>
          <w:sz w:val="20"/>
          <w:szCs w:val="20"/>
        </w:rPr>
        <w:t xml:space="preserve">    </w:t>
      </w:r>
      <w:r w:rsidR="0068571E">
        <w:rPr>
          <w:rFonts w:ascii="Arial" w:hAnsi="Arial" w:cs="Arial"/>
          <w:sz w:val="20"/>
          <w:szCs w:val="20"/>
        </w:rPr>
        <w:t xml:space="preserve">       </w:t>
      </w:r>
      <w:r>
        <w:rPr>
          <w:rFonts w:ascii="Arial" w:hAnsi="Arial" w:cs="Arial"/>
          <w:sz w:val="20"/>
          <w:szCs w:val="20"/>
        </w:rPr>
        <w:t xml:space="preserve">  5)  </w:t>
      </w:r>
      <w:r>
        <w:rPr>
          <w:rFonts w:ascii="Arial" w:hAnsi="Arial" w:cs="Arial"/>
          <w:color w:val="000000"/>
          <w:sz w:val="20"/>
          <w:szCs w:val="20"/>
        </w:rPr>
        <w:t>предложения по реализации проектов, мероприятий для развития муниципального образования, публичное обсуждение которых предусмотрено требованиями государственных программ Иркутской области.</w:t>
      </w:r>
    </w:p>
    <w:p w:rsidR="007C787C" w:rsidRDefault="007C787C" w:rsidP="007C787C">
      <w:pPr>
        <w:autoSpaceDE w:val="0"/>
        <w:ind w:firstLine="720"/>
        <w:jc w:val="both"/>
        <w:rPr>
          <w:rFonts w:ascii="Arial" w:hAnsi="Arial" w:cs="Arial"/>
          <w:spacing w:val="1"/>
          <w:sz w:val="20"/>
          <w:szCs w:val="20"/>
        </w:rPr>
      </w:pPr>
      <w:bookmarkStart w:id="183" w:name="sub_174"/>
      <w:bookmarkEnd w:id="182"/>
      <w:r>
        <w:rPr>
          <w:rFonts w:ascii="Arial" w:hAnsi="Arial" w:cs="Arial"/>
          <w:sz w:val="20"/>
          <w:szCs w:val="20"/>
        </w:rPr>
        <w:t>4. Информация о теме публичных слушаний, времени и месте их проведения, проект правового акта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Pr>
          <w:rFonts w:ascii="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184" w:name="sub_175"/>
      <w:bookmarkEnd w:id="183"/>
      <w:r>
        <w:rPr>
          <w:rFonts w:ascii="Arial" w:hAnsi="Arial" w:cs="Arial"/>
          <w:sz w:val="20"/>
          <w:szCs w:val="20"/>
        </w:rPr>
        <w:t>5. Жители городского поселения вправе присутствовать и выступать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bookmarkEnd w:id="184"/>
    <w:p w:rsidR="007C787C" w:rsidRDefault="007C787C" w:rsidP="007C787C">
      <w:pPr>
        <w:autoSpaceDE w:val="0"/>
        <w:ind w:firstLine="720"/>
        <w:jc w:val="both"/>
        <w:rPr>
          <w:rFonts w:ascii="Arial" w:hAnsi="Arial" w:cs="Arial"/>
          <w:sz w:val="20"/>
          <w:szCs w:val="20"/>
        </w:rPr>
      </w:pPr>
      <w:r>
        <w:rPr>
          <w:rFonts w:ascii="Arial" w:hAnsi="Arial" w:cs="Arial"/>
          <w:sz w:val="20"/>
          <w:szCs w:val="20"/>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Российской Федерации и настоящим Уставом отнесено принятие таких решений.</w:t>
      </w:r>
    </w:p>
    <w:p w:rsidR="0068571E" w:rsidRPr="00A37AF5" w:rsidRDefault="007C787C" w:rsidP="007C787C">
      <w:pPr>
        <w:autoSpaceDE w:val="0"/>
        <w:ind w:firstLine="720"/>
        <w:jc w:val="both"/>
        <w:rPr>
          <w:rFonts w:ascii="Arial" w:eastAsiaTheme="minorHAnsi" w:hAnsi="Arial" w:cs="Arial"/>
          <w:sz w:val="20"/>
          <w:szCs w:val="20"/>
          <w:lang w:eastAsia="en-US"/>
        </w:rPr>
      </w:pPr>
      <w:bookmarkStart w:id="185" w:name="sub_176"/>
      <w:r w:rsidRPr="00A37AF5">
        <w:rPr>
          <w:rFonts w:ascii="Arial" w:hAnsi="Arial" w:cs="Arial"/>
          <w:sz w:val="20"/>
          <w:szCs w:val="20"/>
        </w:rPr>
        <w:t>6.</w:t>
      </w:r>
      <w:r w:rsidR="00733BCA" w:rsidRPr="00A37AF5">
        <w:rPr>
          <w:rFonts w:ascii="Arial" w:eastAsiaTheme="minorHAnsi" w:hAnsi="Arial" w:cs="Arial"/>
          <w:color w:val="FF0000"/>
          <w:sz w:val="20"/>
          <w:szCs w:val="20"/>
          <w:lang w:eastAsia="en-US"/>
        </w:rPr>
        <w:t xml:space="preserve"> </w:t>
      </w:r>
      <w:bookmarkStart w:id="186" w:name="sub_177"/>
      <w:bookmarkEnd w:id="185"/>
      <w:r w:rsidR="0068571E" w:rsidRPr="00A37AF5">
        <w:rPr>
          <w:rFonts w:ascii="Arial" w:eastAsiaTheme="minorHAnsi" w:hAnsi="Arial" w:cs="Arial"/>
          <w:sz w:val="20"/>
          <w:szCs w:val="20"/>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83F4E" w:rsidRDefault="007C787C" w:rsidP="007C787C">
      <w:pPr>
        <w:autoSpaceDE w:val="0"/>
        <w:ind w:firstLine="720"/>
        <w:jc w:val="both"/>
        <w:rPr>
          <w:rFonts w:ascii="Arial" w:eastAsiaTheme="minorHAnsi" w:hAnsi="Arial" w:cs="Arial"/>
          <w:lang w:eastAsia="en-US"/>
        </w:rPr>
      </w:pPr>
      <w:r w:rsidRPr="00A37AF5">
        <w:rPr>
          <w:rFonts w:ascii="Arial" w:hAnsi="Arial" w:cs="Arial"/>
          <w:sz w:val="20"/>
          <w:szCs w:val="20"/>
        </w:rPr>
        <w:t>7</w:t>
      </w:r>
      <w:r w:rsidRPr="00A37AF5">
        <w:rPr>
          <w:rFonts w:ascii="Arial" w:hAnsi="Arial" w:cs="Arial"/>
          <w:color w:val="FF0000"/>
          <w:sz w:val="20"/>
          <w:szCs w:val="20"/>
        </w:rPr>
        <w:t>.</w:t>
      </w:r>
      <w:r w:rsidR="00733BCA" w:rsidRPr="00A37AF5">
        <w:rPr>
          <w:rFonts w:ascii="Arial" w:eastAsiaTheme="minorHAnsi" w:hAnsi="Arial" w:cs="Arial"/>
          <w:color w:val="FF0000"/>
          <w:sz w:val="20"/>
          <w:szCs w:val="20"/>
          <w:lang w:eastAsia="en-US"/>
        </w:rPr>
        <w:t xml:space="preserve"> </w:t>
      </w:r>
      <w:bookmarkStart w:id="187" w:name="sub_18000"/>
      <w:bookmarkEnd w:id="186"/>
      <w:r w:rsidR="00683F4E" w:rsidRPr="00A37AF5">
        <w:rPr>
          <w:rFonts w:ascii="Arial" w:eastAsiaTheme="minorHAnsi" w:hAnsi="Arial" w:cs="Arial"/>
          <w:sz w:val="20"/>
          <w:szCs w:val="20"/>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w:t>
      </w:r>
      <w:r w:rsidR="00683F4E" w:rsidRPr="00A37AF5">
        <w:rPr>
          <w:rFonts w:ascii="Arial" w:eastAsiaTheme="minorHAnsi" w:hAnsi="Arial" w:cs="Arial"/>
          <w:sz w:val="20"/>
          <w:szCs w:val="20"/>
          <w:lang w:eastAsia="en-US"/>
        </w:rPr>
        <w:lastRenderedPageBreak/>
        <w:t>муниципального образования с учетом положений законодательства о градостроительной деятельности</w:t>
      </w:r>
      <w:r w:rsidR="00683F4E">
        <w:rPr>
          <w:rFonts w:ascii="Arial" w:eastAsiaTheme="minorHAnsi" w:hAnsi="Arial" w:cs="Arial"/>
          <w:sz w:val="20"/>
          <w:szCs w:val="20"/>
          <w:lang w:eastAsia="en-US"/>
        </w:rPr>
        <w:t>.</w:t>
      </w:r>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18</w:t>
      </w:r>
      <w:r>
        <w:rPr>
          <w:rFonts w:ascii="Arial" w:hAnsi="Arial" w:cs="Arial"/>
          <w:sz w:val="20"/>
          <w:szCs w:val="20"/>
        </w:rPr>
        <w:t>. Собрание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88" w:name="sub_181"/>
      <w:bookmarkEnd w:id="187"/>
      <w:r>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7C787C" w:rsidRDefault="007C787C" w:rsidP="007C787C">
      <w:pPr>
        <w:autoSpaceDE w:val="0"/>
        <w:ind w:firstLine="720"/>
        <w:jc w:val="both"/>
        <w:rPr>
          <w:rFonts w:ascii="Arial" w:hAnsi="Arial" w:cs="Arial"/>
          <w:sz w:val="20"/>
          <w:szCs w:val="20"/>
        </w:rPr>
      </w:pPr>
      <w:bookmarkStart w:id="189" w:name="sub_182"/>
      <w:bookmarkEnd w:id="188"/>
      <w:r>
        <w:rPr>
          <w:rFonts w:ascii="Arial" w:hAnsi="Arial" w:cs="Arial"/>
          <w:sz w:val="20"/>
          <w:szCs w:val="20"/>
        </w:rPr>
        <w:t>2. Собрание граждан проводится по инициативе населения, Думы городского поселения, Главы городского поселения, а также в случаях, предусмотренных уставом территориального общественного самоуправления.</w:t>
      </w:r>
    </w:p>
    <w:bookmarkEnd w:id="189"/>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инициативе Думы городского поселения или Главы городского поселения, назначается соответственно Думой городского поселения или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Собрания граждан, проводимого по инициативе населения, назначается Думой городского поселения в порядке, предусмотренном настоящим Уставом для принятия решения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0" w:name="sub_183"/>
      <w:r>
        <w:rPr>
          <w:rFonts w:ascii="Arial" w:hAnsi="Arial" w:cs="Arial"/>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190"/>
    <w:p w:rsidR="007C787C" w:rsidRDefault="007C787C" w:rsidP="007C787C">
      <w:pPr>
        <w:autoSpaceDE w:val="0"/>
        <w:ind w:firstLine="72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1" w:name="sub_184"/>
      <w:r>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787C" w:rsidRDefault="007C787C" w:rsidP="007C787C">
      <w:pPr>
        <w:autoSpaceDE w:val="0"/>
        <w:ind w:firstLine="720"/>
        <w:jc w:val="both"/>
        <w:rPr>
          <w:rFonts w:ascii="Arial" w:hAnsi="Arial" w:cs="Arial"/>
          <w:sz w:val="20"/>
          <w:szCs w:val="20"/>
        </w:rPr>
      </w:pPr>
      <w:bookmarkStart w:id="192" w:name="sub_185"/>
      <w:bookmarkEnd w:id="191"/>
      <w:r>
        <w:rPr>
          <w:rFonts w:ascii="Arial" w:hAnsi="Arial" w:cs="Arial"/>
          <w:sz w:val="20"/>
          <w:szCs w:val="20"/>
        </w:rPr>
        <w:t>5.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нормативными правовыми актами Думы городского поселения, уставом территориального общественного самоуправления.</w:t>
      </w:r>
    </w:p>
    <w:p w:rsidR="007C787C" w:rsidRDefault="007C787C" w:rsidP="007C787C">
      <w:pPr>
        <w:autoSpaceDE w:val="0"/>
        <w:ind w:firstLine="720"/>
        <w:jc w:val="both"/>
        <w:rPr>
          <w:rFonts w:ascii="Arial" w:hAnsi="Arial" w:cs="Arial"/>
          <w:sz w:val="20"/>
          <w:szCs w:val="20"/>
        </w:rPr>
      </w:pPr>
      <w:bookmarkStart w:id="193" w:name="sub_186"/>
      <w:bookmarkEnd w:id="192"/>
      <w:r>
        <w:rPr>
          <w:rFonts w:ascii="Arial" w:hAnsi="Arial" w:cs="Arial"/>
          <w:sz w:val="20"/>
          <w:szCs w:val="20"/>
        </w:rPr>
        <w:t>6. Итоги проведения собрания граждан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94" w:name="sub_19000"/>
      <w:bookmarkEnd w:id="193"/>
      <w:r>
        <w:rPr>
          <w:rFonts w:ascii="Arial" w:hAnsi="Arial" w:cs="Arial"/>
          <w:b/>
          <w:bCs/>
          <w:color w:val="000080"/>
          <w:sz w:val="20"/>
          <w:szCs w:val="20"/>
        </w:rPr>
        <w:t>Статья 19</w:t>
      </w:r>
      <w:r>
        <w:rPr>
          <w:rFonts w:ascii="Arial" w:hAnsi="Arial" w:cs="Arial"/>
          <w:sz w:val="20"/>
          <w:szCs w:val="20"/>
        </w:rPr>
        <w:t>. Конференция граждан (собрание делегатов)</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5" w:name="sub_191"/>
      <w:bookmarkEnd w:id="194"/>
      <w:r>
        <w:rPr>
          <w:rFonts w:ascii="Arial" w:hAnsi="Arial" w:cs="Arial"/>
          <w:sz w:val="20"/>
          <w:szCs w:val="20"/>
        </w:rPr>
        <w:t>1. Для обсуждения вопросов местного значения, затрагивающих интересы всех жителей городского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bookmarkEnd w:id="195"/>
    <w:p w:rsidR="007C787C" w:rsidRDefault="007C787C" w:rsidP="007C787C">
      <w:pPr>
        <w:autoSpaceDE w:val="0"/>
        <w:ind w:firstLine="720"/>
        <w:jc w:val="both"/>
        <w:rPr>
          <w:rFonts w:ascii="Arial" w:hAnsi="Arial" w:cs="Arial"/>
          <w:sz w:val="20"/>
          <w:szCs w:val="20"/>
        </w:rPr>
      </w:pPr>
      <w:r>
        <w:rPr>
          <w:rFonts w:ascii="Arial" w:hAnsi="Arial" w:cs="Arial"/>
          <w:sz w:val="20"/>
          <w:szCs w:val="20"/>
        </w:rPr>
        <w:t>Конференции граждан (собрания делегатов) могут осуществлять полномочия собраний граждан.</w:t>
      </w:r>
    </w:p>
    <w:p w:rsidR="007C787C" w:rsidRDefault="007C787C" w:rsidP="007C787C">
      <w:pPr>
        <w:autoSpaceDE w:val="0"/>
        <w:ind w:firstLine="720"/>
        <w:jc w:val="both"/>
        <w:rPr>
          <w:rFonts w:ascii="Arial" w:hAnsi="Arial" w:cs="Arial"/>
          <w:sz w:val="20"/>
          <w:szCs w:val="20"/>
        </w:rPr>
      </w:pPr>
      <w:bookmarkStart w:id="196" w:name="sub_192"/>
      <w:r>
        <w:rPr>
          <w:rFonts w:ascii="Arial" w:hAnsi="Arial" w:cs="Arial"/>
          <w:sz w:val="20"/>
          <w:szCs w:val="20"/>
        </w:rPr>
        <w:t>2. Порядок назначения и проведения конференции граждан (собрания делегатов), избрания делегатов определяется нормативными правовым актами Думы городского поселения в соответствии с уставом территориального общественного самоуправления, в соответствии с Федеральным законом.</w:t>
      </w:r>
    </w:p>
    <w:p w:rsidR="007C787C" w:rsidRDefault="007C787C" w:rsidP="007C787C">
      <w:pPr>
        <w:autoSpaceDE w:val="0"/>
        <w:ind w:firstLine="720"/>
        <w:jc w:val="both"/>
        <w:rPr>
          <w:rFonts w:ascii="Arial" w:hAnsi="Arial" w:cs="Arial"/>
          <w:sz w:val="20"/>
          <w:szCs w:val="20"/>
        </w:rPr>
      </w:pPr>
      <w:bookmarkStart w:id="197" w:name="sub_193"/>
      <w:bookmarkEnd w:id="196"/>
      <w:r>
        <w:rPr>
          <w:rFonts w:ascii="Arial" w:hAnsi="Arial" w:cs="Arial"/>
          <w:sz w:val="20"/>
          <w:szCs w:val="20"/>
        </w:rPr>
        <w:t>3. Итоги проведения конференции граждан (собрания делегатов) подлежат официальному опубликованию (обнародованию).</w:t>
      </w:r>
    </w:p>
    <w:p w:rsidR="007C787C" w:rsidRDefault="007C787C" w:rsidP="007C787C">
      <w:pPr>
        <w:autoSpaceDE w:val="0"/>
        <w:ind w:firstLine="720"/>
        <w:jc w:val="both"/>
        <w:rPr>
          <w:rFonts w:ascii="Arial" w:hAnsi="Arial" w:cs="Arial"/>
          <w:sz w:val="20"/>
          <w:szCs w:val="20"/>
        </w:rPr>
      </w:pPr>
      <w:bookmarkStart w:id="198" w:name="sub_20000"/>
      <w:bookmarkEnd w:id="197"/>
      <w:r>
        <w:rPr>
          <w:rFonts w:ascii="Arial" w:hAnsi="Arial" w:cs="Arial"/>
          <w:b/>
          <w:bCs/>
          <w:color w:val="000080"/>
          <w:sz w:val="20"/>
          <w:szCs w:val="20"/>
        </w:rPr>
        <w:t>Статья 20</w:t>
      </w:r>
      <w:r>
        <w:rPr>
          <w:rFonts w:ascii="Arial" w:hAnsi="Arial" w:cs="Arial"/>
          <w:sz w:val="20"/>
          <w:szCs w:val="20"/>
        </w:rPr>
        <w:t>. Опрос граждан</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199" w:name="sub_201"/>
      <w:bookmarkEnd w:id="198"/>
      <w:r>
        <w:rPr>
          <w:rFonts w:ascii="Arial" w:hAnsi="Arial" w:cs="Arial"/>
          <w:sz w:val="20"/>
          <w:szCs w:val="20"/>
        </w:rPr>
        <w:t xml:space="preserve">1. Опрос граждан проводится на всей территории или на части территории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199"/>
    <w:p w:rsidR="007C787C" w:rsidRDefault="007C787C" w:rsidP="007C787C">
      <w:pPr>
        <w:autoSpaceDE w:val="0"/>
        <w:ind w:firstLine="72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7C787C" w:rsidRDefault="007C787C" w:rsidP="007C787C">
      <w:pPr>
        <w:autoSpaceDE w:val="0"/>
        <w:ind w:firstLine="720"/>
        <w:jc w:val="both"/>
        <w:rPr>
          <w:rFonts w:ascii="Arial" w:hAnsi="Arial" w:cs="Arial"/>
          <w:sz w:val="20"/>
          <w:szCs w:val="20"/>
        </w:rPr>
      </w:pPr>
      <w:bookmarkStart w:id="200" w:name="sub_202"/>
      <w:r>
        <w:rPr>
          <w:rFonts w:ascii="Arial" w:hAnsi="Arial" w:cs="Arial"/>
          <w:sz w:val="20"/>
          <w:szCs w:val="20"/>
        </w:rPr>
        <w:t xml:space="preserve">2. В опросе граждан имеют право участвовать жители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обладающие избирательным правом.</w:t>
      </w:r>
    </w:p>
    <w:p w:rsidR="007C787C" w:rsidRDefault="007C787C" w:rsidP="007C787C">
      <w:pPr>
        <w:autoSpaceDE w:val="0"/>
        <w:ind w:firstLine="720"/>
        <w:jc w:val="both"/>
        <w:rPr>
          <w:rFonts w:ascii="Arial" w:hAnsi="Arial" w:cs="Arial"/>
          <w:sz w:val="20"/>
          <w:szCs w:val="20"/>
        </w:rPr>
      </w:pPr>
      <w:bookmarkStart w:id="201" w:name="sub_203"/>
      <w:bookmarkEnd w:id="200"/>
      <w:r>
        <w:rPr>
          <w:rFonts w:ascii="Arial" w:hAnsi="Arial" w:cs="Arial"/>
          <w:sz w:val="20"/>
          <w:szCs w:val="20"/>
        </w:rPr>
        <w:t>3. Опрос граждан проводится по инициативе:</w:t>
      </w:r>
    </w:p>
    <w:p w:rsidR="007C787C" w:rsidRDefault="007C787C" w:rsidP="007C787C">
      <w:pPr>
        <w:autoSpaceDE w:val="0"/>
        <w:ind w:firstLine="720"/>
        <w:jc w:val="both"/>
        <w:rPr>
          <w:rFonts w:ascii="Arial" w:hAnsi="Arial" w:cs="Arial"/>
          <w:sz w:val="20"/>
          <w:szCs w:val="20"/>
        </w:rPr>
      </w:pPr>
      <w:bookmarkStart w:id="202" w:name="sub_2031"/>
      <w:bookmarkEnd w:id="201"/>
      <w:r>
        <w:rPr>
          <w:rFonts w:ascii="Arial" w:hAnsi="Arial" w:cs="Arial"/>
          <w:sz w:val="20"/>
          <w:szCs w:val="20"/>
        </w:rPr>
        <w:t>1) Думы городского поселения или Главы городского поселения - по вопросам местного значения;</w:t>
      </w:r>
    </w:p>
    <w:p w:rsidR="007C787C" w:rsidRDefault="007C787C" w:rsidP="007C787C">
      <w:pPr>
        <w:autoSpaceDE w:val="0"/>
        <w:ind w:firstLine="720"/>
        <w:jc w:val="both"/>
        <w:rPr>
          <w:rFonts w:ascii="Arial" w:hAnsi="Arial" w:cs="Arial"/>
          <w:sz w:val="20"/>
          <w:szCs w:val="20"/>
        </w:rPr>
      </w:pPr>
      <w:bookmarkStart w:id="203" w:name="sub_2032"/>
      <w:bookmarkEnd w:id="202"/>
      <w:r>
        <w:rPr>
          <w:rFonts w:ascii="Arial" w:hAnsi="Arial" w:cs="Arial"/>
          <w:sz w:val="20"/>
          <w:szCs w:val="20"/>
        </w:rPr>
        <w:t xml:space="preserve">2) органов государственной власти области - для учета мнения граждан при принятии решения об изменении целевого назначения земель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для объектов регионального и межрегионального значения.</w:t>
      </w:r>
    </w:p>
    <w:p w:rsidR="007C787C" w:rsidRDefault="007C787C" w:rsidP="007C787C">
      <w:pPr>
        <w:autoSpaceDE w:val="0"/>
        <w:ind w:firstLine="720"/>
        <w:jc w:val="both"/>
        <w:rPr>
          <w:rFonts w:ascii="Arial" w:hAnsi="Arial" w:cs="Arial"/>
          <w:sz w:val="20"/>
          <w:szCs w:val="20"/>
        </w:rPr>
      </w:pPr>
      <w:bookmarkStart w:id="204" w:name="sub_204"/>
      <w:bookmarkEnd w:id="203"/>
      <w:r>
        <w:rPr>
          <w:rFonts w:ascii="Arial" w:hAnsi="Arial" w:cs="Arial"/>
          <w:sz w:val="20"/>
          <w:szCs w:val="20"/>
        </w:rPr>
        <w:lastRenderedPageBreak/>
        <w:t>4. Порядок назначения и проведения опроса граждан определяется нормативным правовым актом Думы городского поселения в соответствии с Законом Иркутской области.</w:t>
      </w:r>
    </w:p>
    <w:p w:rsidR="007C787C" w:rsidRDefault="007C787C" w:rsidP="007C787C">
      <w:pPr>
        <w:autoSpaceDE w:val="0"/>
        <w:ind w:firstLine="720"/>
        <w:jc w:val="both"/>
        <w:rPr>
          <w:rFonts w:ascii="Arial" w:hAnsi="Arial" w:cs="Arial"/>
          <w:sz w:val="20"/>
          <w:szCs w:val="20"/>
        </w:rPr>
      </w:pPr>
      <w:bookmarkStart w:id="205" w:name="sub_205"/>
      <w:bookmarkEnd w:id="204"/>
      <w:r>
        <w:rPr>
          <w:rFonts w:ascii="Arial" w:hAnsi="Arial" w:cs="Arial"/>
          <w:sz w:val="20"/>
          <w:szCs w:val="20"/>
        </w:rPr>
        <w:t xml:space="preserve">5. Решение о назначении опроса граждан принимается Думой муниципального образования.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минимальная численность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участвующих в опросе, форма опросного листа.</w:t>
      </w:r>
    </w:p>
    <w:p w:rsidR="007C787C" w:rsidRDefault="007C787C" w:rsidP="007C787C">
      <w:pPr>
        <w:autoSpaceDE w:val="0"/>
        <w:ind w:firstLine="720"/>
        <w:jc w:val="both"/>
        <w:rPr>
          <w:rFonts w:ascii="Arial" w:hAnsi="Arial" w:cs="Arial"/>
          <w:sz w:val="20"/>
          <w:szCs w:val="20"/>
        </w:rPr>
      </w:pPr>
      <w:bookmarkStart w:id="206" w:name="sub_206"/>
      <w:bookmarkEnd w:id="205"/>
      <w:r>
        <w:rPr>
          <w:rFonts w:ascii="Arial" w:hAnsi="Arial" w:cs="Arial"/>
          <w:sz w:val="20"/>
          <w:szCs w:val="20"/>
        </w:rPr>
        <w:t xml:space="preserve">6. Информация о проведении опроса доводится до сведения жителей </w:t>
      </w:r>
      <w:proofErr w:type="spellStart"/>
      <w:r>
        <w:rPr>
          <w:rFonts w:ascii="Arial" w:hAnsi="Arial" w:cs="Arial"/>
          <w:sz w:val="20"/>
          <w:szCs w:val="20"/>
        </w:rPr>
        <w:t>Усть-Кутского</w:t>
      </w:r>
      <w:proofErr w:type="spellEnd"/>
      <w:r>
        <w:rPr>
          <w:rFonts w:ascii="Arial" w:hAnsi="Arial" w:cs="Arial"/>
          <w:sz w:val="20"/>
          <w:szCs w:val="20"/>
        </w:rPr>
        <w:t xml:space="preserve"> городского поселения не менее чем за 10 дней до его проведения через средства массовой информации или иным путем.</w:t>
      </w:r>
    </w:p>
    <w:p w:rsidR="007C787C" w:rsidRDefault="007C787C" w:rsidP="007C787C">
      <w:pPr>
        <w:autoSpaceDE w:val="0"/>
        <w:ind w:firstLine="720"/>
        <w:jc w:val="both"/>
        <w:rPr>
          <w:rFonts w:ascii="Arial" w:hAnsi="Arial" w:cs="Arial"/>
          <w:sz w:val="20"/>
          <w:szCs w:val="20"/>
        </w:rPr>
      </w:pPr>
      <w:bookmarkStart w:id="207" w:name="sub_207"/>
      <w:bookmarkEnd w:id="206"/>
      <w:r>
        <w:rPr>
          <w:rFonts w:ascii="Arial" w:hAnsi="Arial" w:cs="Arial"/>
          <w:sz w:val="20"/>
          <w:szCs w:val="20"/>
        </w:rPr>
        <w:t>7. Финансирование мероприятий, связанных с подготовкой и проведением опроса граждан осуществляется:</w:t>
      </w:r>
    </w:p>
    <w:p w:rsidR="007C787C" w:rsidRDefault="007C787C" w:rsidP="007C787C">
      <w:pPr>
        <w:autoSpaceDE w:val="0"/>
        <w:ind w:firstLine="720"/>
        <w:jc w:val="both"/>
        <w:rPr>
          <w:rFonts w:ascii="Arial" w:hAnsi="Arial" w:cs="Arial"/>
          <w:sz w:val="20"/>
          <w:szCs w:val="20"/>
        </w:rPr>
      </w:pPr>
      <w:bookmarkStart w:id="208" w:name="sub_2071"/>
      <w:bookmarkEnd w:id="207"/>
      <w:r>
        <w:rPr>
          <w:rFonts w:ascii="Arial" w:hAnsi="Arial" w:cs="Arial"/>
          <w:sz w:val="20"/>
          <w:szCs w:val="20"/>
        </w:rPr>
        <w:t>1) за счет средств местного бюджета - при проведении его по инициативе органов местного самоуправления городского поселения;</w:t>
      </w:r>
    </w:p>
    <w:p w:rsidR="007C787C" w:rsidRDefault="007C787C" w:rsidP="007C787C">
      <w:pPr>
        <w:autoSpaceDE w:val="0"/>
        <w:ind w:firstLine="720"/>
        <w:jc w:val="both"/>
        <w:rPr>
          <w:rFonts w:ascii="Arial" w:hAnsi="Arial" w:cs="Arial"/>
          <w:sz w:val="20"/>
          <w:szCs w:val="20"/>
        </w:rPr>
      </w:pPr>
      <w:bookmarkStart w:id="209" w:name="sub_2072"/>
      <w:bookmarkEnd w:id="208"/>
      <w:r>
        <w:rPr>
          <w:rFonts w:ascii="Arial" w:hAnsi="Arial" w:cs="Arial"/>
          <w:sz w:val="20"/>
          <w:szCs w:val="20"/>
        </w:rPr>
        <w:t>2) за счет средств областного бюджета - при проведении его по инициативе органов государственной власти области.</w:t>
      </w:r>
    </w:p>
    <w:p w:rsidR="007C787C" w:rsidRDefault="007C787C" w:rsidP="007C787C">
      <w:pPr>
        <w:autoSpaceDE w:val="0"/>
        <w:ind w:firstLine="720"/>
        <w:jc w:val="both"/>
        <w:rPr>
          <w:rFonts w:ascii="Arial" w:hAnsi="Arial" w:cs="Arial"/>
          <w:sz w:val="20"/>
          <w:szCs w:val="20"/>
        </w:rPr>
      </w:pPr>
      <w:bookmarkStart w:id="210" w:name="sub_21000"/>
      <w:bookmarkEnd w:id="209"/>
      <w:r>
        <w:rPr>
          <w:rFonts w:ascii="Arial" w:hAnsi="Arial" w:cs="Arial"/>
          <w:b/>
          <w:bCs/>
          <w:color w:val="000080"/>
          <w:sz w:val="20"/>
          <w:szCs w:val="20"/>
        </w:rPr>
        <w:t>Статья 21</w:t>
      </w:r>
      <w:r>
        <w:rPr>
          <w:rFonts w:ascii="Arial" w:hAnsi="Arial" w:cs="Arial"/>
          <w:sz w:val="20"/>
          <w:szCs w:val="20"/>
        </w:rPr>
        <w:t>. Обращения граждан в органы местного самоуправления</w:t>
      </w:r>
      <w:r w:rsidR="004D7A0D">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11" w:name="sub_211"/>
      <w:bookmarkEnd w:id="210"/>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212" w:name="sub_212"/>
      <w:bookmarkEnd w:id="211"/>
      <w:r>
        <w:rPr>
          <w:rFonts w:ascii="Arial" w:hAnsi="Arial" w:cs="Arial"/>
          <w:sz w:val="20"/>
          <w:szCs w:val="20"/>
        </w:rPr>
        <w:t>2. Обращения граждан подлежат рассмотрению в порядке и сроки, установленные Федеральным законом от 2 мая 2006 года N 59-ФЗ " О порядке рассмотрения обращений граждан Российской Федерации".</w:t>
      </w:r>
    </w:p>
    <w:p w:rsidR="007C787C" w:rsidRDefault="007C787C" w:rsidP="007C787C">
      <w:pPr>
        <w:autoSpaceDE w:val="0"/>
        <w:ind w:firstLine="720"/>
        <w:jc w:val="both"/>
        <w:rPr>
          <w:rFonts w:ascii="Arial" w:hAnsi="Arial" w:cs="Arial"/>
          <w:sz w:val="20"/>
          <w:szCs w:val="20"/>
        </w:rPr>
      </w:pPr>
      <w:bookmarkStart w:id="213" w:name="sub_213"/>
      <w:bookmarkEnd w:id="212"/>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787C" w:rsidRDefault="007C787C" w:rsidP="007C787C">
      <w:pPr>
        <w:autoSpaceDE w:val="0"/>
        <w:spacing w:before="108" w:after="108"/>
        <w:jc w:val="center"/>
        <w:rPr>
          <w:rFonts w:ascii="Arial" w:hAnsi="Arial" w:cs="Arial"/>
          <w:b/>
          <w:bCs/>
          <w:color w:val="000080"/>
          <w:sz w:val="20"/>
          <w:szCs w:val="20"/>
        </w:rPr>
      </w:pPr>
      <w:bookmarkStart w:id="214" w:name="sub_400"/>
      <w:bookmarkEnd w:id="213"/>
      <w:r>
        <w:rPr>
          <w:rFonts w:ascii="Arial" w:hAnsi="Arial" w:cs="Arial"/>
          <w:b/>
          <w:bCs/>
          <w:color w:val="000080"/>
          <w:sz w:val="20"/>
          <w:szCs w:val="20"/>
        </w:rPr>
        <w:t>Глава IV.</w:t>
      </w:r>
      <w:r>
        <w:rPr>
          <w:rFonts w:ascii="Arial" w:hAnsi="Arial" w:cs="Arial"/>
          <w:b/>
          <w:bCs/>
          <w:color w:val="000080"/>
          <w:sz w:val="20"/>
          <w:szCs w:val="20"/>
        </w:rPr>
        <w:br/>
        <w:t>Наименования, структура, порядок формирования и полномочия</w:t>
      </w:r>
      <w:r>
        <w:rPr>
          <w:rFonts w:ascii="Arial" w:hAnsi="Arial" w:cs="Arial"/>
          <w:b/>
          <w:bCs/>
          <w:color w:val="000080"/>
          <w:sz w:val="20"/>
          <w:szCs w:val="20"/>
        </w:rPr>
        <w:br/>
        <w:t>органов местного самоуправления и должностных лиц местного самоуправления</w:t>
      </w:r>
    </w:p>
    <w:p w:rsidR="00D27D39" w:rsidRDefault="00D27D39" w:rsidP="007C787C">
      <w:pPr>
        <w:autoSpaceDE w:val="0"/>
        <w:ind w:firstLine="720"/>
        <w:jc w:val="both"/>
        <w:rPr>
          <w:rFonts w:ascii="Arial" w:hAnsi="Arial" w:cs="Arial"/>
          <w:b/>
          <w:bCs/>
          <w:color w:val="000080"/>
          <w:sz w:val="20"/>
          <w:szCs w:val="20"/>
        </w:rPr>
      </w:pPr>
      <w:bookmarkStart w:id="215" w:name="sub_22000"/>
      <w:bookmarkEnd w:id="214"/>
    </w:p>
    <w:p w:rsidR="007C787C" w:rsidRDefault="007C787C" w:rsidP="007C787C">
      <w:pPr>
        <w:autoSpaceDE w:val="0"/>
        <w:ind w:firstLine="720"/>
        <w:jc w:val="both"/>
        <w:rPr>
          <w:rFonts w:ascii="Arial" w:hAnsi="Arial" w:cs="Arial"/>
          <w:sz w:val="20"/>
          <w:szCs w:val="20"/>
        </w:rPr>
      </w:pPr>
      <w:r>
        <w:rPr>
          <w:rFonts w:ascii="Arial" w:hAnsi="Arial" w:cs="Arial"/>
          <w:b/>
          <w:bCs/>
          <w:color w:val="000080"/>
          <w:sz w:val="20"/>
          <w:szCs w:val="20"/>
        </w:rPr>
        <w:t>Статья 22</w:t>
      </w:r>
      <w:r>
        <w:rPr>
          <w:rFonts w:ascii="Arial" w:hAnsi="Arial" w:cs="Arial"/>
          <w:sz w:val="20"/>
          <w:szCs w:val="20"/>
        </w:rPr>
        <w:t>. Структура и наименование органов местного самоуправления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 Органы местного самоуправления</w:t>
      </w:r>
      <w:r>
        <w:rPr>
          <w:rFonts w:ascii="Arial" w:hAnsi="Arial" w:cs="Arial"/>
          <w:b/>
          <w:spacing w:val="1"/>
          <w:sz w:val="20"/>
          <w:szCs w:val="20"/>
        </w:rPr>
        <w:t xml:space="preserve"> – </w:t>
      </w:r>
      <w:r>
        <w:rPr>
          <w:rFonts w:ascii="Arial" w:hAnsi="Arial" w:cs="Arial"/>
          <w:spacing w:val="1"/>
          <w:sz w:val="20"/>
          <w:szCs w:val="20"/>
        </w:rPr>
        <w:t>избираемые непосредственно населением и (или) образуемые Думой городского поселения, органы, наделенные собственными полномочиями по решению вопросов местного значения.</w:t>
      </w:r>
    </w:p>
    <w:p w:rsidR="007C787C" w:rsidRDefault="007C787C" w:rsidP="007C787C">
      <w:pPr>
        <w:autoSpaceDE w:val="0"/>
        <w:ind w:firstLine="720"/>
        <w:jc w:val="both"/>
        <w:rPr>
          <w:rFonts w:ascii="Arial" w:hAnsi="Arial" w:cs="Arial"/>
          <w:sz w:val="20"/>
          <w:szCs w:val="20"/>
        </w:rPr>
      </w:pPr>
      <w:bookmarkStart w:id="216" w:name="sub_221"/>
      <w:bookmarkEnd w:id="215"/>
      <w:r>
        <w:rPr>
          <w:rFonts w:ascii="Arial" w:eastAsia="Arial" w:hAnsi="Arial" w:cs="Arial"/>
          <w:sz w:val="20"/>
          <w:szCs w:val="20"/>
        </w:rPr>
        <w:t xml:space="preserve"> </w:t>
      </w:r>
      <w:r>
        <w:rPr>
          <w:rFonts w:ascii="Arial" w:hAnsi="Arial" w:cs="Arial"/>
          <w:sz w:val="20"/>
          <w:szCs w:val="20"/>
        </w:rPr>
        <w:t>Структуру органов местного самоуправления составляют:</w:t>
      </w:r>
    </w:p>
    <w:p w:rsidR="007C787C" w:rsidRDefault="007C787C" w:rsidP="007C787C">
      <w:pPr>
        <w:autoSpaceDE w:val="0"/>
        <w:ind w:firstLine="720"/>
        <w:jc w:val="both"/>
        <w:rPr>
          <w:rFonts w:ascii="Arial" w:hAnsi="Arial" w:cs="Arial"/>
          <w:sz w:val="20"/>
          <w:szCs w:val="20"/>
        </w:rPr>
      </w:pPr>
      <w:bookmarkStart w:id="217" w:name="sub_2211"/>
      <w:bookmarkEnd w:id="216"/>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Дума городского поселения, именуемая в настоящем Уставе как Дума городского поселения;</w:t>
      </w:r>
    </w:p>
    <w:p w:rsidR="007C787C" w:rsidRDefault="007C787C" w:rsidP="007C787C">
      <w:pPr>
        <w:autoSpaceDE w:val="0"/>
        <w:ind w:firstLine="720"/>
        <w:jc w:val="both"/>
        <w:rPr>
          <w:rFonts w:ascii="Arial" w:hAnsi="Arial" w:cs="Arial"/>
          <w:sz w:val="20"/>
          <w:szCs w:val="20"/>
        </w:rPr>
      </w:pPr>
      <w:bookmarkStart w:id="218" w:name="sub_2212"/>
      <w:bookmarkEnd w:id="217"/>
      <w:r>
        <w:rPr>
          <w:rFonts w:ascii="Arial" w:hAnsi="Arial" w:cs="Arial"/>
          <w:sz w:val="20"/>
          <w:szCs w:val="20"/>
        </w:rPr>
        <w:t xml:space="preserve">2) Глава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Глава городского поселения, именуемый в настоящем Уставе как Глава городского поселения;</w:t>
      </w:r>
    </w:p>
    <w:p w:rsidR="007C787C" w:rsidRDefault="007C787C" w:rsidP="007C787C">
      <w:pPr>
        <w:autoSpaceDE w:val="0"/>
        <w:ind w:firstLine="720"/>
        <w:jc w:val="both"/>
        <w:rPr>
          <w:rFonts w:ascii="Arial" w:hAnsi="Arial" w:cs="Arial"/>
          <w:sz w:val="20"/>
          <w:szCs w:val="20"/>
        </w:rPr>
      </w:pPr>
      <w:bookmarkStart w:id="219" w:name="sub_2213"/>
      <w:bookmarkEnd w:id="218"/>
      <w:r>
        <w:rPr>
          <w:rFonts w:ascii="Arial" w:hAnsi="Arial" w:cs="Arial"/>
          <w:sz w:val="20"/>
          <w:szCs w:val="20"/>
        </w:rPr>
        <w:t xml:space="preserve">3) Администрация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 администрация городского поселения, именуемая в настоящем Уставе как администрация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20" w:name="sub_2214"/>
      <w:bookmarkEnd w:id="219"/>
      <w:r>
        <w:rPr>
          <w:rFonts w:ascii="Arial" w:hAnsi="Arial" w:cs="Arial"/>
          <w:i/>
          <w:iCs/>
          <w:color w:val="800080"/>
          <w:sz w:val="20"/>
          <w:szCs w:val="20"/>
        </w:rPr>
        <w:t xml:space="preserve">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20"/>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4) </w:t>
      </w:r>
      <w:r>
        <w:rPr>
          <w:rFonts w:ascii="Arial" w:hAnsi="Arial" w:cs="Arial"/>
          <w:spacing w:val="1"/>
          <w:sz w:val="20"/>
          <w:szCs w:val="20"/>
        </w:rPr>
        <w:t>контрольно-счетный орган городского поселения.</w:t>
      </w:r>
    </w:p>
    <w:p w:rsidR="007C787C" w:rsidRPr="00142AC0" w:rsidRDefault="007C787C" w:rsidP="007C787C">
      <w:pPr>
        <w:autoSpaceDE w:val="0"/>
        <w:ind w:firstLine="720"/>
        <w:jc w:val="both"/>
        <w:rPr>
          <w:rFonts w:ascii="Arial" w:hAnsi="Arial" w:cs="Arial"/>
          <w:sz w:val="20"/>
          <w:szCs w:val="20"/>
        </w:rPr>
      </w:pPr>
      <w:bookmarkStart w:id="221" w:name="sub_222"/>
      <w:r>
        <w:rPr>
          <w:rFonts w:ascii="Arial" w:hAnsi="Arial" w:cs="Arial"/>
          <w:sz w:val="20"/>
          <w:szCs w:val="20"/>
        </w:rPr>
        <w:t xml:space="preserve">2. </w:t>
      </w:r>
      <w:r w:rsidR="00D27D39" w:rsidRPr="00142AC0">
        <w:rPr>
          <w:rFonts w:ascii="Arial" w:hAnsi="Arial" w:cs="Arial"/>
          <w:sz w:val="20"/>
          <w:szCs w:val="20"/>
        </w:rPr>
        <w:t>Наименование органов местного самоуправления, образующих структуру органов местного самоуправления, установлены настоящим Уставом.</w:t>
      </w:r>
    </w:p>
    <w:p w:rsidR="007C787C" w:rsidRDefault="007C787C" w:rsidP="007C787C">
      <w:pPr>
        <w:autoSpaceDE w:val="0"/>
        <w:ind w:firstLine="720"/>
        <w:jc w:val="both"/>
        <w:rPr>
          <w:rFonts w:ascii="Arial" w:hAnsi="Arial" w:cs="Arial"/>
          <w:sz w:val="20"/>
          <w:szCs w:val="20"/>
        </w:rPr>
      </w:pPr>
      <w:bookmarkStart w:id="222" w:name="sub_23000"/>
      <w:bookmarkEnd w:id="221"/>
      <w:r>
        <w:rPr>
          <w:rFonts w:ascii="Arial" w:hAnsi="Arial" w:cs="Arial"/>
          <w:b/>
          <w:bCs/>
          <w:color w:val="000080"/>
          <w:sz w:val="20"/>
          <w:szCs w:val="20"/>
        </w:rPr>
        <w:t>Статья 23</w:t>
      </w:r>
      <w:r>
        <w:rPr>
          <w:rFonts w:ascii="Arial" w:hAnsi="Arial" w:cs="Arial"/>
          <w:sz w:val="20"/>
          <w:szCs w:val="20"/>
        </w:rPr>
        <w:t>. Дума городского поселения</w:t>
      </w:r>
    </w:p>
    <w:p w:rsidR="007C787C" w:rsidRDefault="007C787C" w:rsidP="007C787C">
      <w:pPr>
        <w:autoSpaceDE w:val="0"/>
        <w:ind w:firstLine="720"/>
        <w:jc w:val="both"/>
        <w:rPr>
          <w:rFonts w:ascii="Arial" w:hAnsi="Arial" w:cs="Arial"/>
          <w:sz w:val="20"/>
          <w:szCs w:val="20"/>
        </w:rPr>
      </w:pPr>
      <w:bookmarkStart w:id="223" w:name="sub_231"/>
      <w:bookmarkEnd w:id="222"/>
      <w:r>
        <w:rPr>
          <w:rFonts w:ascii="Arial" w:hAnsi="Arial" w:cs="Arial"/>
          <w:sz w:val="20"/>
          <w:szCs w:val="20"/>
        </w:rPr>
        <w:t>1. Дума городского поселения состоит из 20 депутатов, избираемых населением на муниципальных выборах сроком на пять лет.</w:t>
      </w:r>
    </w:p>
    <w:bookmarkEnd w:id="223"/>
    <w:p w:rsidR="007C787C" w:rsidRDefault="007C787C" w:rsidP="007C787C">
      <w:pPr>
        <w:autoSpaceDE w:val="0"/>
        <w:ind w:firstLine="720"/>
        <w:jc w:val="both"/>
        <w:rPr>
          <w:rFonts w:ascii="Arial" w:hAnsi="Arial" w:cs="Arial"/>
          <w:sz w:val="20"/>
          <w:szCs w:val="20"/>
        </w:rPr>
      </w:pPr>
      <w:r>
        <w:rPr>
          <w:rFonts w:ascii="Arial" w:hAnsi="Arial" w:cs="Arial"/>
          <w:sz w:val="20"/>
          <w:szCs w:val="20"/>
        </w:rPr>
        <w:t>Дума городского поселения осуществляет полномочия в коллегиальном порядке.</w:t>
      </w:r>
    </w:p>
    <w:p w:rsidR="007C787C" w:rsidRDefault="007C787C" w:rsidP="007C787C">
      <w:pPr>
        <w:autoSpaceDE w:val="0"/>
        <w:ind w:firstLine="720"/>
        <w:jc w:val="both"/>
        <w:rPr>
          <w:rFonts w:ascii="Arial" w:hAnsi="Arial" w:cs="Arial"/>
          <w:sz w:val="20"/>
          <w:szCs w:val="20"/>
        </w:rPr>
      </w:pPr>
      <w:bookmarkStart w:id="224" w:name="sub_232"/>
      <w:r>
        <w:rPr>
          <w:rFonts w:ascii="Arial" w:hAnsi="Arial" w:cs="Arial"/>
          <w:sz w:val="20"/>
          <w:szCs w:val="20"/>
        </w:rPr>
        <w:t>2. Дума городского поселения обладает правами юридического лица в соответствии с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25" w:name="sub_233"/>
      <w:bookmarkEnd w:id="224"/>
      <w:r>
        <w:rPr>
          <w:rFonts w:ascii="Arial" w:hAnsi="Arial" w:cs="Arial"/>
          <w:sz w:val="20"/>
          <w:szCs w:val="20"/>
        </w:rPr>
        <w:t>3. Дума городского поселения приступает к исполнению своих полномочий после избрания не менее двух третей от установленного численного состава Думы городского поселения.</w:t>
      </w:r>
    </w:p>
    <w:bookmarkEnd w:id="225"/>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второй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Абзац третий утратил силу.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Вновь избранная Дума Поселения собирается на первое заседание установленный настоящим Уставом срок, который не может превышать 30 дней со дня избрания Думы Поселения в правомочном составе.</w:t>
      </w:r>
    </w:p>
    <w:p w:rsidR="007C787C" w:rsidRDefault="007C787C" w:rsidP="007C787C">
      <w:pPr>
        <w:autoSpaceDE w:val="0"/>
        <w:ind w:firstLine="720"/>
        <w:jc w:val="both"/>
        <w:rPr>
          <w:rFonts w:ascii="Arial" w:hAnsi="Arial" w:cs="Arial"/>
          <w:sz w:val="20"/>
          <w:szCs w:val="20"/>
        </w:rPr>
      </w:pPr>
      <w:bookmarkStart w:id="226" w:name="sub_234"/>
      <w:r>
        <w:rPr>
          <w:rFonts w:ascii="Arial" w:hAnsi="Arial" w:cs="Arial"/>
          <w:sz w:val="20"/>
          <w:szCs w:val="20"/>
        </w:rPr>
        <w:t>4. Расходы на обеспечение деятельности Думы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227" w:name="sub_24000"/>
      <w:bookmarkEnd w:id="226"/>
      <w:r>
        <w:rPr>
          <w:rFonts w:ascii="Arial" w:hAnsi="Arial" w:cs="Arial"/>
          <w:b/>
          <w:bCs/>
          <w:color w:val="000080"/>
          <w:sz w:val="20"/>
          <w:szCs w:val="20"/>
        </w:rPr>
        <w:t>Статья 24</w:t>
      </w:r>
      <w:r>
        <w:rPr>
          <w:rFonts w:ascii="Arial" w:hAnsi="Arial" w:cs="Arial"/>
          <w:sz w:val="20"/>
          <w:szCs w:val="20"/>
        </w:rPr>
        <w:t>.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28" w:name="sub_241"/>
      <w:bookmarkEnd w:id="227"/>
      <w:r>
        <w:rPr>
          <w:rFonts w:ascii="Arial" w:hAnsi="Arial" w:cs="Arial"/>
          <w:sz w:val="20"/>
          <w:szCs w:val="20"/>
        </w:rPr>
        <w:t>1. Думу городского поселения возглавляет Председатель, избираемый Думой городского поселения из своего состава тайным голосованием на первом заседании Думы городского поселения. Срок полномочий Председателя Думы городского поселения определяется Регламентом</w:t>
      </w:r>
    </w:p>
    <w:p w:rsidR="007C787C" w:rsidRDefault="007C787C" w:rsidP="007C787C">
      <w:pPr>
        <w:autoSpaceDE w:val="0"/>
        <w:ind w:left="139"/>
        <w:jc w:val="both"/>
        <w:rPr>
          <w:rFonts w:ascii="Arial" w:hAnsi="Arial" w:cs="Arial"/>
          <w:i/>
          <w:iCs/>
          <w:color w:val="800080"/>
          <w:sz w:val="20"/>
          <w:szCs w:val="20"/>
        </w:rPr>
      </w:pPr>
      <w:bookmarkStart w:id="229" w:name="sub_242"/>
      <w:bookmarkEnd w:id="228"/>
      <w:r>
        <w:rPr>
          <w:rFonts w:ascii="Arial" w:hAnsi="Arial" w:cs="Arial"/>
          <w:i/>
          <w:iCs/>
          <w:color w:val="800080"/>
          <w:sz w:val="20"/>
          <w:szCs w:val="20"/>
        </w:rPr>
        <w:t xml:space="preserve">Положение пункта 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29"/>
    <w:p w:rsidR="007C787C" w:rsidRDefault="007C787C" w:rsidP="007C787C">
      <w:pPr>
        <w:autoSpaceDE w:val="0"/>
        <w:ind w:firstLine="720"/>
        <w:jc w:val="both"/>
        <w:rPr>
          <w:rFonts w:ascii="Arial" w:hAnsi="Arial" w:cs="Arial"/>
          <w:sz w:val="20"/>
          <w:szCs w:val="20"/>
        </w:rPr>
      </w:pPr>
      <w:r>
        <w:rPr>
          <w:rFonts w:ascii="Arial" w:hAnsi="Arial" w:cs="Arial"/>
          <w:sz w:val="20"/>
          <w:szCs w:val="20"/>
        </w:rPr>
        <w:t>2. Председатель Думы городского поселения исполняет свои обязанности на непостоянной или постоянной основе в соответствии с решением Думы.</w:t>
      </w:r>
    </w:p>
    <w:p w:rsidR="007C787C" w:rsidRDefault="007C787C" w:rsidP="007C787C">
      <w:pPr>
        <w:autoSpaceDE w:val="0"/>
        <w:ind w:firstLine="720"/>
        <w:jc w:val="both"/>
        <w:rPr>
          <w:rFonts w:ascii="Arial" w:hAnsi="Arial" w:cs="Arial"/>
          <w:sz w:val="20"/>
          <w:szCs w:val="20"/>
        </w:rPr>
      </w:pPr>
      <w:bookmarkStart w:id="230" w:name="sub_243"/>
      <w:r>
        <w:rPr>
          <w:rFonts w:ascii="Arial" w:hAnsi="Arial" w:cs="Arial"/>
          <w:sz w:val="20"/>
          <w:szCs w:val="20"/>
        </w:rPr>
        <w:t>3. Выдвижение кандидатуры (кандидатур) Председателя Думы городского поселения производится депутатами городского поселения (в том числе путем самовыдвижения), Главой городского поселения.</w:t>
      </w:r>
    </w:p>
    <w:p w:rsidR="007C787C" w:rsidRDefault="007C787C" w:rsidP="007C787C">
      <w:pPr>
        <w:autoSpaceDE w:val="0"/>
        <w:ind w:firstLine="720"/>
        <w:jc w:val="both"/>
        <w:rPr>
          <w:rFonts w:ascii="Arial" w:hAnsi="Arial" w:cs="Arial"/>
          <w:sz w:val="20"/>
          <w:szCs w:val="20"/>
        </w:rPr>
      </w:pPr>
      <w:bookmarkStart w:id="231" w:name="sub_244"/>
      <w:bookmarkEnd w:id="230"/>
      <w:r>
        <w:rPr>
          <w:rFonts w:ascii="Arial" w:hAnsi="Arial" w:cs="Arial"/>
          <w:sz w:val="20"/>
          <w:szCs w:val="20"/>
        </w:rPr>
        <w:t>4. Избранным Председателем Думы городского поселения считается тот кандидат, который получил более половины голосов от установленного настоящим Уставом числа депутатов Думы городского поселения.</w:t>
      </w:r>
    </w:p>
    <w:bookmarkEnd w:id="231"/>
    <w:p w:rsidR="007C787C" w:rsidRDefault="007C787C" w:rsidP="007C787C">
      <w:pPr>
        <w:autoSpaceDE w:val="0"/>
        <w:ind w:firstLine="720"/>
        <w:jc w:val="both"/>
        <w:rPr>
          <w:rFonts w:ascii="Arial" w:hAnsi="Arial" w:cs="Arial"/>
          <w:sz w:val="20"/>
          <w:szCs w:val="20"/>
        </w:rPr>
      </w:pPr>
      <w:r>
        <w:rPr>
          <w:rFonts w:ascii="Arial" w:hAnsi="Arial" w:cs="Arial"/>
          <w:sz w:val="20"/>
          <w:szCs w:val="20"/>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7C787C" w:rsidRDefault="007C787C" w:rsidP="007C787C">
      <w:pPr>
        <w:jc w:val="both"/>
        <w:rPr>
          <w:rFonts w:ascii="Arial" w:hAnsi="Arial" w:cs="Arial"/>
          <w:sz w:val="20"/>
          <w:szCs w:val="20"/>
        </w:rPr>
      </w:pPr>
      <w:bookmarkStart w:id="232" w:name="sub_245"/>
      <w:r>
        <w:rPr>
          <w:rFonts w:ascii="Arial" w:eastAsia="Arial" w:hAnsi="Arial" w:cs="Arial"/>
          <w:sz w:val="20"/>
          <w:szCs w:val="20"/>
        </w:rPr>
        <w:t xml:space="preserve">             </w:t>
      </w:r>
      <w:r>
        <w:rPr>
          <w:rFonts w:ascii="Arial" w:hAnsi="Arial" w:cs="Arial"/>
          <w:sz w:val="20"/>
          <w:szCs w:val="20"/>
        </w:rPr>
        <w:t xml:space="preserve">5. Председатель Думы городского поселения не вправе возглавлять постоянную комиссию Думы городского поселения.           </w:t>
      </w:r>
    </w:p>
    <w:p w:rsidR="007C787C" w:rsidRDefault="007C787C" w:rsidP="007C787C">
      <w:pPr>
        <w:autoSpaceDE w:val="0"/>
        <w:ind w:firstLine="720"/>
        <w:jc w:val="both"/>
        <w:rPr>
          <w:rFonts w:ascii="Arial" w:hAnsi="Arial" w:cs="Arial"/>
          <w:sz w:val="20"/>
          <w:szCs w:val="20"/>
        </w:rPr>
      </w:pPr>
      <w:bookmarkStart w:id="233" w:name="sub_246"/>
      <w:bookmarkEnd w:id="232"/>
      <w:r>
        <w:rPr>
          <w:rFonts w:ascii="Arial" w:hAnsi="Arial" w:cs="Arial"/>
          <w:sz w:val="20"/>
          <w:szCs w:val="20"/>
        </w:rPr>
        <w:t>6.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34" w:name="sub_2461"/>
      <w:bookmarkEnd w:id="233"/>
      <w:r>
        <w:rPr>
          <w:rFonts w:ascii="Arial" w:hAnsi="Arial" w:cs="Arial"/>
          <w:sz w:val="20"/>
          <w:szCs w:val="20"/>
        </w:rPr>
        <w:t>1) председательствует на заседаниях Думы городского поселения, созывает очередные заседания Думы городского поселения, заблаговременно доводит до сведения депутатов и Главы городского поселения время и место проведения заседаний, а также проект повестки дня;</w:t>
      </w:r>
    </w:p>
    <w:p w:rsidR="007C787C" w:rsidRDefault="007C787C" w:rsidP="007C787C">
      <w:pPr>
        <w:autoSpaceDE w:val="0"/>
        <w:ind w:firstLine="720"/>
        <w:jc w:val="both"/>
        <w:rPr>
          <w:rFonts w:ascii="Arial" w:hAnsi="Arial" w:cs="Arial"/>
          <w:sz w:val="20"/>
          <w:szCs w:val="20"/>
        </w:rPr>
      </w:pPr>
      <w:bookmarkStart w:id="235" w:name="sub_2462"/>
      <w:bookmarkEnd w:id="234"/>
      <w:r>
        <w:rPr>
          <w:rFonts w:ascii="Arial" w:hAnsi="Arial" w:cs="Arial"/>
          <w:sz w:val="20"/>
          <w:szCs w:val="20"/>
        </w:rPr>
        <w:t>2) представляет Думу городского поселения в отношениях с иными органами местного самоуправления городского поселения, органами государственной власти, гражданами и организациями, без доверенности действует от имени Думы городского поселения;</w:t>
      </w:r>
    </w:p>
    <w:p w:rsidR="007C787C" w:rsidRDefault="007C787C" w:rsidP="007C787C">
      <w:pPr>
        <w:autoSpaceDE w:val="0"/>
        <w:ind w:firstLine="720"/>
        <w:jc w:val="both"/>
        <w:rPr>
          <w:rFonts w:ascii="Arial" w:hAnsi="Arial" w:cs="Arial"/>
          <w:sz w:val="20"/>
          <w:szCs w:val="20"/>
        </w:rPr>
      </w:pPr>
      <w:bookmarkStart w:id="236" w:name="sub_2463"/>
      <w:bookmarkEnd w:id="235"/>
      <w:r>
        <w:rPr>
          <w:rFonts w:ascii="Arial" w:hAnsi="Arial" w:cs="Arial"/>
          <w:sz w:val="20"/>
          <w:szCs w:val="20"/>
        </w:rPr>
        <w:t>3) организует работу Думы городского поселения, ее органов;</w:t>
      </w:r>
    </w:p>
    <w:p w:rsidR="007C787C" w:rsidRDefault="007C787C" w:rsidP="007C787C">
      <w:pPr>
        <w:autoSpaceDE w:val="0"/>
        <w:ind w:firstLine="720"/>
        <w:jc w:val="both"/>
        <w:rPr>
          <w:rFonts w:ascii="Arial" w:hAnsi="Arial" w:cs="Arial"/>
          <w:sz w:val="20"/>
          <w:szCs w:val="20"/>
        </w:rPr>
      </w:pPr>
      <w:bookmarkStart w:id="237" w:name="sub_2464"/>
      <w:bookmarkEnd w:id="236"/>
      <w:r>
        <w:rPr>
          <w:rFonts w:ascii="Arial" w:hAnsi="Arial" w:cs="Arial"/>
          <w:sz w:val="20"/>
          <w:szCs w:val="20"/>
        </w:rPr>
        <w:t>4) организует подготовку заседаний Думы городского поселения;</w:t>
      </w:r>
    </w:p>
    <w:p w:rsidR="007C787C" w:rsidRDefault="007C787C" w:rsidP="007C787C">
      <w:pPr>
        <w:autoSpaceDE w:val="0"/>
        <w:ind w:firstLine="720"/>
        <w:jc w:val="both"/>
        <w:rPr>
          <w:rFonts w:ascii="Arial" w:hAnsi="Arial" w:cs="Arial"/>
          <w:sz w:val="20"/>
          <w:szCs w:val="20"/>
        </w:rPr>
      </w:pPr>
      <w:bookmarkStart w:id="238" w:name="sub_2465"/>
      <w:bookmarkEnd w:id="237"/>
      <w:r>
        <w:rPr>
          <w:rFonts w:ascii="Arial" w:hAnsi="Arial" w:cs="Arial"/>
          <w:sz w:val="20"/>
          <w:szCs w:val="20"/>
        </w:rPr>
        <w:t>5) формирует по предложениям депутатов Думы городского поселения, Главы городского поселения повестку дня заседания Думы городского поселения и подписывает указанный проект;</w:t>
      </w:r>
    </w:p>
    <w:p w:rsidR="007C787C" w:rsidRDefault="007C787C" w:rsidP="007C787C">
      <w:pPr>
        <w:autoSpaceDE w:val="0"/>
        <w:ind w:firstLine="720"/>
        <w:jc w:val="both"/>
        <w:rPr>
          <w:rFonts w:ascii="Arial" w:hAnsi="Arial" w:cs="Arial"/>
          <w:sz w:val="20"/>
          <w:szCs w:val="20"/>
        </w:rPr>
      </w:pPr>
      <w:bookmarkStart w:id="239" w:name="sub_2466"/>
      <w:bookmarkEnd w:id="238"/>
      <w:r>
        <w:rPr>
          <w:rFonts w:ascii="Arial" w:hAnsi="Arial" w:cs="Arial"/>
          <w:sz w:val="20"/>
          <w:szCs w:val="20"/>
        </w:rPr>
        <w:t>6) в установленном законодательством Российской Федерации порядке распоряжается денежными средствами, предусмотренными в бюджете на осуществление деятельности Думы городского поселения;</w:t>
      </w:r>
    </w:p>
    <w:p w:rsidR="007C787C" w:rsidRDefault="007C787C" w:rsidP="007C787C">
      <w:pPr>
        <w:autoSpaceDE w:val="0"/>
        <w:ind w:firstLine="720"/>
        <w:jc w:val="both"/>
        <w:rPr>
          <w:rFonts w:ascii="Arial" w:hAnsi="Arial" w:cs="Arial"/>
          <w:sz w:val="20"/>
          <w:szCs w:val="20"/>
        </w:rPr>
      </w:pPr>
      <w:bookmarkStart w:id="240" w:name="sub_2467"/>
      <w:bookmarkEnd w:id="239"/>
      <w:r>
        <w:rPr>
          <w:rFonts w:ascii="Arial" w:hAnsi="Arial" w:cs="Arial"/>
          <w:sz w:val="20"/>
          <w:szCs w:val="20"/>
        </w:rPr>
        <w:t>7) организует прием Думой городского поселения граждан, рассмотрение их обращений;</w:t>
      </w:r>
    </w:p>
    <w:p w:rsidR="007C787C" w:rsidRDefault="007C787C" w:rsidP="007C787C">
      <w:pPr>
        <w:autoSpaceDE w:val="0"/>
        <w:ind w:firstLine="720"/>
        <w:jc w:val="both"/>
        <w:rPr>
          <w:rFonts w:ascii="Arial" w:hAnsi="Arial" w:cs="Arial"/>
          <w:sz w:val="20"/>
          <w:szCs w:val="20"/>
        </w:rPr>
      </w:pPr>
      <w:bookmarkStart w:id="241" w:name="sub_2468"/>
      <w:bookmarkEnd w:id="240"/>
      <w:r>
        <w:rPr>
          <w:rFonts w:ascii="Arial" w:hAnsi="Arial" w:cs="Arial"/>
          <w:sz w:val="20"/>
          <w:szCs w:val="20"/>
        </w:rPr>
        <w:t>8) от имени Думы городского поселения подписывает заявления в суды, выдает доверенности;</w:t>
      </w:r>
    </w:p>
    <w:p w:rsidR="007C787C" w:rsidRDefault="007C787C" w:rsidP="007C787C">
      <w:pPr>
        <w:autoSpaceDE w:val="0"/>
        <w:ind w:firstLine="720"/>
        <w:jc w:val="both"/>
        <w:rPr>
          <w:rFonts w:ascii="Arial" w:hAnsi="Arial" w:cs="Arial"/>
          <w:sz w:val="20"/>
          <w:szCs w:val="20"/>
        </w:rPr>
      </w:pPr>
      <w:bookmarkStart w:id="242" w:name="sub_2469"/>
      <w:bookmarkEnd w:id="241"/>
      <w:r>
        <w:rPr>
          <w:rFonts w:ascii="Arial" w:hAnsi="Arial" w:cs="Arial"/>
          <w:sz w:val="20"/>
          <w:szCs w:val="20"/>
        </w:rPr>
        <w:t>9) направляет принятые Думой городского поселения нормативные правовые акты Главе городского поселения в течение трех дней со дня их принятия;</w:t>
      </w:r>
    </w:p>
    <w:p w:rsidR="007C787C" w:rsidRDefault="007C787C" w:rsidP="007C787C">
      <w:pPr>
        <w:autoSpaceDE w:val="0"/>
        <w:ind w:firstLine="720"/>
        <w:jc w:val="both"/>
        <w:rPr>
          <w:rFonts w:ascii="Arial" w:hAnsi="Arial" w:cs="Arial"/>
          <w:sz w:val="20"/>
          <w:szCs w:val="20"/>
        </w:rPr>
      </w:pPr>
      <w:bookmarkStart w:id="243" w:name="sub_24610"/>
      <w:bookmarkEnd w:id="242"/>
      <w:r>
        <w:rPr>
          <w:rFonts w:ascii="Arial" w:hAnsi="Arial" w:cs="Arial"/>
          <w:sz w:val="20"/>
          <w:szCs w:val="20"/>
        </w:rPr>
        <w:t>10) подписывает протоколы заседаний Думы городского поселения и другие документы в соответствии с действующим законодательством Российской Федерации, настоящим Уставом, решениями Думы городского поселения;</w:t>
      </w:r>
    </w:p>
    <w:p w:rsidR="007C787C" w:rsidRDefault="007C787C" w:rsidP="007C787C">
      <w:pPr>
        <w:numPr>
          <w:ilvl w:val="2"/>
          <w:numId w:val="10"/>
        </w:numPr>
        <w:autoSpaceDE w:val="0"/>
        <w:ind w:left="0" w:firstLine="720"/>
        <w:jc w:val="both"/>
        <w:rPr>
          <w:rFonts w:ascii="Arial" w:hAnsi="Arial" w:cs="Arial"/>
          <w:sz w:val="20"/>
          <w:szCs w:val="20"/>
        </w:rPr>
      </w:pPr>
      <w:bookmarkStart w:id="244" w:name="sub_24611"/>
      <w:bookmarkEnd w:id="243"/>
      <w:r>
        <w:rPr>
          <w:rFonts w:ascii="Arial" w:hAnsi="Arial" w:cs="Arial"/>
          <w:sz w:val="20"/>
          <w:szCs w:val="20"/>
        </w:rPr>
        <w:t>осуществляет иные полномочия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numPr>
          <w:ilvl w:val="2"/>
          <w:numId w:val="10"/>
        </w:numPr>
        <w:autoSpaceDE w:val="0"/>
        <w:ind w:left="-15" w:firstLine="735"/>
        <w:jc w:val="both"/>
        <w:rPr>
          <w:rFonts w:ascii="Arial" w:hAnsi="Arial" w:cs="Arial"/>
          <w:spacing w:val="1"/>
          <w:sz w:val="20"/>
          <w:szCs w:val="20"/>
        </w:rPr>
      </w:pPr>
      <w:r>
        <w:rPr>
          <w:rFonts w:ascii="Arial" w:hAnsi="Arial" w:cs="Arial"/>
          <w:spacing w:val="1"/>
          <w:sz w:val="20"/>
          <w:szCs w:val="20"/>
        </w:rPr>
        <w:t>издает постановления и распоряжения по вопросам организации деятельности Думы городского поселения, подписывает решения Думы городского поселения.</w:t>
      </w:r>
    </w:p>
    <w:p w:rsidR="007C787C" w:rsidRDefault="007C787C" w:rsidP="007C787C">
      <w:pPr>
        <w:autoSpaceDE w:val="0"/>
        <w:ind w:left="139"/>
        <w:jc w:val="both"/>
        <w:rPr>
          <w:rFonts w:ascii="Arial" w:hAnsi="Arial" w:cs="Arial"/>
          <w:i/>
          <w:iCs/>
          <w:color w:val="800080"/>
          <w:sz w:val="20"/>
          <w:szCs w:val="20"/>
        </w:rPr>
      </w:pPr>
      <w:bookmarkStart w:id="245" w:name="sub_24061"/>
      <w:bookmarkEnd w:id="244"/>
      <w:r>
        <w:rPr>
          <w:rFonts w:ascii="Arial" w:hAnsi="Arial" w:cs="Arial"/>
          <w:i/>
          <w:iCs/>
          <w:color w:val="800080"/>
          <w:sz w:val="20"/>
          <w:szCs w:val="20"/>
        </w:rPr>
        <w:t xml:space="preserve">Положение пункта 6.1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p w:rsidR="004557F8" w:rsidRDefault="004557F8" w:rsidP="007C787C">
      <w:pPr>
        <w:autoSpaceDE w:val="0"/>
        <w:ind w:left="139"/>
        <w:jc w:val="both"/>
        <w:rPr>
          <w:rFonts w:ascii="Arial" w:hAnsi="Arial" w:cs="Arial"/>
          <w:i/>
          <w:iCs/>
          <w:color w:val="800080"/>
          <w:sz w:val="20"/>
          <w:szCs w:val="20"/>
        </w:rPr>
      </w:pPr>
    </w:p>
    <w:bookmarkEnd w:id="245"/>
    <w:p w:rsidR="00D27D39" w:rsidRPr="00142AC0" w:rsidRDefault="007C787C" w:rsidP="00D27D39">
      <w:pPr>
        <w:ind w:right="-255"/>
        <w:jc w:val="both"/>
        <w:rPr>
          <w:rFonts w:ascii="Arial" w:hAnsi="Arial" w:cs="Arial"/>
          <w:sz w:val="20"/>
          <w:szCs w:val="20"/>
        </w:rPr>
      </w:pPr>
      <w:r>
        <w:rPr>
          <w:rFonts w:ascii="Arial" w:hAnsi="Arial" w:cs="Arial"/>
          <w:sz w:val="20"/>
          <w:szCs w:val="20"/>
        </w:rPr>
        <w:t xml:space="preserve">6.1. </w:t>
      </w:r>
      <w:bookmarkStart w:id="246" w:name="sub_24062"/>
      <w:r w:rsidR="00D27D39" w:rsidRPr="007A52A6">
        <w:rPr>
          <w:rFonts w:ascii="Arial" w:hAnsi="Arial" w:cs="Arial"/>
        </w:rPr>
        <w:t xml:space="preserve"> </w:t>
      </w:r>
      <w:r w:rsidR="00D27D39" w:rsidRPr="00142AC0">
        <w:rPr>
          <w:rFonts w:ascii="Arial" w:hAnsi="Arial" w:cs="Arial"/>
          <w:sz w:val="20"/>
          <w:szCs w:val="20"/>
        </w:rPr>
        <w:t>Председатель Думы городского поселения не вправе:</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1)</w:t>
      </w:r>
      <w:r w:rsidRPr="00142AC0">
        <w:rPr>
          <w:rFonts w:ascii="Arial" w:hAnsi="Arial" w:cs="Arial"/>
          <w:sz w:val="20"/>
          <w:szCs w:val="20"/>
        </w:rPr>
        <w:tab/>
        <w:t>заниматься предпринимательской деятельностью лично или через доверенных лиц;</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lastRenderedPageBreak/>
        <w:t>2)</w:t>
      </w:r>
      <w:r w:rsidRPr="00142AC0">
        <w:rPr>
          <w:rFonts w:ascii="Arial" w:hAnsi="Arial" w:cs="Arial"/>
          <w:sz w:val="20"/>
          <w:szCs w:val="20"/>
        </w:rPr>
        <w:tab/>
        <w:t>участвовать в управлении коммерческой или некоммерческой организацией, за исключением следующих случает:</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а)</w:t>
      </w:r>
      <w:r w:rsidRPr="00142AC0">
        <w:rPr>
          <w:rFonts w:ascii="Arial" w:hAnsi="Arial" w:cs="Arial"/>
          <w:sz w:val="20"/>
          <w:szCs w:val="20"/>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б)</w:t>
      </w:r>
      <w:r w:rsidRPr="00142AC0">
        <w:rPr>
          <w:rFonts w:ascii="Arial" w:hAnsi="Arial" w:cs="Arial"/>
          <w:sz w:val="20"/>
          <w:szCs w:val="20"/>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27D39" w:rsidRPr="00142AC0" w:rsidRDefault="00D27D39" w:rsidP="00D27D39">
      <w:pPr>
        <w:ind w:right="-255"/>
        <w:jc w:val="both"/>
        <w:rPr>
          <w:rFonts w:ascii="Arial" w:hAnsi="Arial" w:cs="Arial"/>
          <w:sz w:val="20"/>
          <w:szCs w:val="20"/>
        </w:rPr>
      </w:pPr>
      <w:proofErr w:type="spellStart"/>
      <w:r w:rsidRPr="00142AC0">
        <w:rPr>
          <w:rFonts w:ascii="Arial" w:hAnsi="Arial" w:cs="Arial"/>
          <w:sz w:val="20"/>
          <w:szCs w:val="20"/>
        </w:rPr>
        <w:t>д</w:t>
      </w:r>
      <w:proofErr w:type="spellEnd"/>
      <w:r w:rsidRPr="00142AC0">
        <w:rPr>
          <w:rFonts w:ascii="Arial" w:hAnsi="Arial" w:cs="Arial"/>
          <w:sz w:val="20"/>
          <w:szCs w:val="20"/>
        </w:rPr>
        <w:t xml:space="preserve">)    иные случаи, предусмотренные федеральными законами;     </w:t>
      </w:r>
    </w:p>
    <w:p w:rsidR="00D27D39" w:rsidRPr="00142AC0" w:rsidRDefault="00D27D39" w:rsidP="00D27D39">
      <w:pPr>
        <w:ind w:right="-255"/>
        <w:jc w:val="both"/>
        <w:rPr>
          <w:rFonts w:ascii="Arial" w:hAnsi="Arial" w:cs="Arial"/>
          <w:sz w:val="20"/>
          <w:szCs w:val="20"/>
        </w:rPr>
      </w:pPr>
      <w:r w:rsidRPr="00142AC0">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7D39" w:rsidRPr="00142AC0" w:rsidRDefault="00D27D39" w:rsidP="00D27D39">
      <w:pPr>
        <w:autoSpaceDE w:val="0"/>
        <w:ind w:firstLine="720"/>
        <w:jc w:val="both"/>
        <w:rPr>
          <w:rFonts w:ascii="Arial" w:hAnsi="Arial" w:cs="Arial"/>
          <w:i/>
          <w:iCs/>
          <w:color w:val="800080"/>
          <w:sz w:val="20"/>
          <w:szCs w:val="20"/>
        </w:rPr>
      </w:pPr>
      <w:r w:rsidRPr="00142AC0">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142AC0">
        <w:rPr>
          <w:rFonts w:ascii="Arial" w:hAnsi="Arial" w:cs="Arial"/>
          <w:i/>
          <w:iCs/>
          <w:color w:val="800080"/>
          <w:sz w:val="20"/>
          <w:szCs w:val="20"/>
        </w:rPr>
        <w:t xml:space="preserve"> </w:t>
      </w:r>
    </w:p>
    <w:p w:rsidR="007C787C" w:rsidRDefault="007C787C" w:rsidP="00D27D39">
      <w:pPr>
        <w:autoSpaceDE w:val="0"/>
        <w:ind w:firstLine="720"/>
        <w:jc w:val="both"/>
        <w:rPr>
          <w:rFonts w:ascii="Arial" w:hAnsi="Arial" w:cs="Arial"/>
          <w:i/>
          <w:iCs/>
          <w:color w:val="800080"/>
          <w:sz w:val="20"/>
          <w:szCs w:val="20"/>
        </w:rPr>
      </w:pPr>
      <w:r>
        <w:rPr>
          <w:rFonts w:ascii="Arial" w:hAnsi="Arial" w:cs="Arial"/>
          <w:i/>
          <w:iCs/>
          <w:color w:val="800080"/>
          <w:sz w:val="20"/>
          <w:szCs w:val="20"/>
        </w:rPr>
        <w:t xml:space="preserve">Положение пункта 6.2 статьи 24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муниципального образования (городского поселения) Иркутской области от 15 апреля 2008 г. N 40/7</w:t>
      </w:r>
    </w:p>
    <w:bookmarkEnd w:id="246"/>
    <w:p w:rsidR="007C787C" w:rsidRDefault="007C787C" w:rsidP="007C787C">
      <w:pPr>
        <w:autoSpaceDE w:val="0"/>
        <w:ind w:firstLine="720"/>
        <w:jc w:val="both"/>
        <w:rPr>
          <w:rFonts w:ascii="Arial" w:hAnsi="Arial" w:cs="Arial"/>
          <w:sz w:val="20"/>
          <w:szCs w:val="20"/>
        </w:rPr>
      </w:pPr>
      <w:r>
        <w:rPr>
          <w:rFonts w:ascii="Arial" w:hAnsi="Arial" w:cs="Arial"/>
          <w:sz w:val="20"/>
          <w:szCs w:val="20"/>
        </w:rPr>
        <w:t>6.2. Полномочия Председателя Думы городского поселения прекращаются досрочно:</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8) отзыва избирателями, как депутата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9) досрочного прекращения полномочий соответствующего органа местного самоуправления;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lastRenderedPageBreak/>
        <w:t>9.1) призыва на военную службу или направления на заменяющую ее альтернативную гражданскую службу;</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10) в случае выражения недоверия депутатами Думы городского поселения большинством голосов;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в иных случаях, установленных Федеральным законом N 131-ФЗ от 06.10.2003 г. "Об общих принципах организации местного самоуправления в Российской Федерации" и иными Федеральными законами;</w:t>
      </w:r>
    </w:p>
    <w:p w:rsidR="007C787C" w:rsidRDefault="007C787C" w:rsidP="007C787C">
      <w:pPr>
        <w:autoSpaceDE w:val="0"/>
        <w:ind w:firstLine="720"/>
        <w:jc w:val="both"/>
        <w:rPr>
          <w:rFonts w:ascii="Arial" w:hAnsi="Arial" w:cs="Arial"/>
          <w:sz w:val="20"/>
          <w:szCs w:val="20"/>
        </w:rPr>
      </w:pPr>
      <w:bookmarkStart w:id="247" w:name="sub_24063"/>
      <w:r>
        <w:rPr>
          <w:rFonts w:ascii="Arial" w:hAnsi="Arial" w:cs="Arial"/>
          <w:sz w:val="20"/>
          <w:szCs w:val="20"/>
        </w:rPr>
        <w:t>6.3. Отчетность Председателя Думы городского поселения:</w:t>
      </w:r>
    </w:p>
    <w:bookmarkEnd w:id="247"/>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отчитывается перед депутатами Думы городского поселения и избирателями городского поселения о своей работе не реже одного раза в полугодие в порядке, установленном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48" w:name="sub_247"/>
      <w:r>
        <w:rPr>
          <w:rFonts w:ascii="Arial" w:hAnsi="Arial" w:cs="Arial"/>
          <w:sz w:val="20"/>
          <w:szCs w:val="20"/>
        </w:rPr>
        <w:t>7. В случае отсутствия Председателя Думы городского поселения полномочия председателя Думы городского поселения исполняет заместитель председателя Думы городского поселения.</w:t>
      </w:r>
    </w:p>
    <w:bookmarkEnd w:id="248"/>
    <w:p w:rsidR="007C787C" w:rsidRDefault="007C787C" w:rsidP="007C787C">
      <w:pPr>
        <w:autoSpaceDE w:val="0"/>
        <w:ind w:firstLine="720"/>
        <w:jc w:val="both"/>
        <w:rPr>
          <w:rFonts w:ascii="Arial" w:hAnsi="Arial" w:cs="Arial"/>
          <w:sz w:val="20"/>
          <w:szCs w:val="20"/>
        </w:rPr>
      </w:pPr>
      <w:r>
        <w:rPr>
          <w:rFonts w:ascii="Arial" w:hAnsi="Arial" w:cs="Arial"/>
          <w:sz w:val="20"/>
          <w:szCs w:val="20"/>
        </w:rPr>
        <w:t>Из числа депутатов Думы городского поселения на срок его полномочий тайным голосованием избирается заместитель председателя Думы городского поселения, исполняющий свои обязанности на непостоянной основе. Порядок избрания заместителя председателя Думы городского поселения тот же, что и для Председателя Думы городского поселения.</w:t>
      </w:r>
    </w:p>
    <w:p w:rsidR="007C787C" w:rsidRDefault="007C787C" w:rsidP="007C787C">
      <w:pPr>
        <w:autoSpaceDE w:val="0"/>
        <w:ind w:firstLine="720"/>
        <w:jc w:val="both"/>
        <w:rPr>
          <w:rFonts w:ascii="Arial" w:hAnsi="Arial" w:cs="Arial"/>
          <w:sz w:val="20"/>
          <w:szCs w:val="20"/>
        </w:rPr>
      </w:pPr>
      <w:bookmarkStart w:id="249" w:name="sub_248"/>
      <w:r>
        <w:rPr>
          <w:rFonts w:ascii="Arial" w:hAnsi="Arial" w:cs="Arial"/>
          <w:sz w:val="20"/>
          <w:szCs w:val="20"/>
        </w:rPr>
        <w:t>8. Заместитель председателя Думы городского поселения исполняет обязанности председателя Думы городского поселения в полном объеме в его отсутствие либо по его поручению.</w:t>
      </w:r>
    </w:p>
    <w:bookmarkEnd w:id="249"/>
    <w:p w:rsidR="007C787C" w:rsidRDefault="007C787C" w:rsidP="007C787C">
      <w:pPr>
        <w:ind w:firstLine="720"/>
        <w:jc w:val="both"/>
        <w:rPr>
          <w:rFonts w:ascii="Arial" w:hAnsi="Arial" w:cs="Arial"/>
          <w:sz w:val="20"/>
          <w:szCs w:val="20"/>
        </w:rPr>
      </w:pPr>
      <w:r>
        <w:rPr>
          <w:rFonts w:ascii="Arial" w:hAnsi="Arial" w:cs="Arial"/>
          <w:b/>
          <w:bCs/>
          <w:color w:val="000080"/>
          <w:sz w:val="20"/>
          <w:szCs w:val="20"/>
        </w:rPr>
        <w:t>Статья 24.1.</w:t>
      </w:r>
      <w:r>
        <w:rPr>
          <w:rFonts w:ascii="Arial" w:hAnsi="Arial" w:cs="Arial"/>
          <w:sz w:val="20"/>
          <w:szCs w:val="20"/>
        </w:rPr>
        <w:t xml:space="preserve"> Гарантии деятельности председателя Думы городского поселения на постоянной основе</w:t>
      </w:r>
    </w:p>
    <w:p w:rsidR="00D27D39" w:rsidRPr="00142AC0" w:rsidRDefault="007C787C" w:rsidP="00D27D39">
      <w:pPr>
        <w:ind w:right="-255"/>
        <w:jc w:val="both"/>
        <w:rPr>
          <w:rFonts w:ascii="Arial" w:hAnsi="Arial" w:cs="Arial"/>
          <w:sz w:val="20"/>
          <w:szCs w:val="20"/>
        </w:rPr>
      </w:pPr>
      <w:r>
        <w:rPr>
          <w:rFonts w:ascii="Arial" w:hAnsi="Arial" w:cs="Arial"/>
          <w:sz w:val="20"/>
          <w:szCs w:val="20"/>
        </w:rPr>
        <w:t xml:space="preserve">1. </w:t>
      </w:r>
      <w:r w:rsidR="00D27D39" w:rsidRPr="00142AC0">
        <w:rPr>
          <w:rFonts w:ascii="Arial" w:hAnsi="Arial" w:cs="Arial"/>
          <w:sz w:val="20"/>
          <w:szCs w:val="20"/>
        </w:rPr>
        <w:t>Председателю Думы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Федеральным законом "Об общих принципах организации местного самоуправления в Российской Федерации", федеральными законами, а также законами Иркутской области. Отдельные вопросы, связанные с установлением гарантий осуществления полномочий могут регулироваться муниципальными правовыми актами Думы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председателя Думы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3. Гарантии прав председателя Думы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председателя Думы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4. В порядке, определяемом нормативными правовыми актами Думы городского поселения, в соответствии с законодательством и настоящим Уставом для Председателя Думы городского поселения устанавливаются:</w:t>
      </w:r>
    </w:p>
    <w:p w:rsidR="007C787C" w:rsidRPr="00142AC0" w:rsidRDefault="007C787C" w:rsidP="007C787C">
      <w:pPr>
        <w:ind w:firstLine="720"/>
        <w:jc w:val="both"/>
        <w:rPr>
          <w:rFonts w:ascii="Arial" w:hAnsi="Arial" w:cs="Arial"/>
          <w:sz w:val="20"/>
          <w:szCs w:val="20"/>
        </w:rPr>
      </w:pPr>
      <w:r>
        <w:rPr>
          <w:rFonts w:ascii="Arial" w:hAnsi="Arial" w:cs="Arial"/>
          <w:sz w:val="20"/>
          <w:szCs w:val="20"/>
        </w:rPr>
        <w:t xml:space="preserve">1) </w:t>
      </w:r>
      <w:r w:rsidR="00D27D39" w:rsidRPr="00142AC0">
        <w:rPr>
          <w:rFonts w:ascii="Arial" w:hAnsi="Arial" w:cs="Arial"/>
          <w:sz w:val="20"/>
          <w:szCs w:val="20"/>
        </w:rPr>
        <w:t xml:space="preserve">за счет средств бюджета </w:t>
      </w:r>
      <w:proofErr w:type="spellStart"/>
      <w:r w:rsidR="00D27D39" w:rsidRPr="00142AC0">
        <w:rPr>
          <w:rFonts w:ascii="Arial" w:hAnsi="Arial" w:cs="Arial"/>
          <w:sz w:val="20"/>
          <w:szCs w:val="20"/>
        </w:rPr>
        <w:t>Усть-Кутского</w:t>
      </w:r>
      <w:proofErr w:type="spellEnd"/>
      <w:r w:rsidR="00D27D39" w:rsidRPr="00142AC0">
        <w:rPr>
          <w:rFonts w:ascii="Arial" w:hAnsi="Arial" w:cs="Arial"/>
          <w:sz w:val="20"/>
          <w:szCs w:val="20"/>
        </w:rPr>
        <w:t xml:space="preserve"> муниципального образования (городского поселения)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представительного органа муниципального образования,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производится в соответствии с федеральными законами</w:t>
      </w:r>
      <w:r w:rsidRPr="00142AC0">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ежегодный оплачиваемый отпуск не менее 28 календарных дней и единовременная выплата к ежегодному оплачиваемому отпуску;</w:t>
      </w:r>
    </w:p>
    <w:p w:rsidR="007C787C" w:rsidRDefault="007C787C" w:rsidP="007C787C">
      <w:pPr>
        <w:ind w:firstLine="720"/>
        <w:jc w:val="both"/>
        <w:rPr>
          <w:rFonts w:ascii="Arial" w:hAnsi="Arial" w:cs="Arial"/>
          <w:sz w:val="20"/>
          <w:szCs w:val="20"/>
        </w:rPr>
      </w:pPr>
      <w:r>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7C787C" w:rsidRDefault="007C787C" w:rsidP="007C787C">
      <w:pPr>
        <w:ind w:firstLine="720"/>
        <w:jc w:val="both"/>
        <w:rPr>
          <w:rFonts w:ascii="Arial" w:hAnsi="Arial" w:cs="Arial"/>
          <w:sz w:val="20"/>
          <w:szCs w:val="20"/>
        </w:rPr>
      </w:pPr>
      <w:r>
        <w:rPr>
          <w:rFonts w:ascii="Arial" w:hAnsi="Arial" w:cs="Arial"/>
          <w:sz w:val="20"/>
          <w:szCs w:val="20"/>
        </w:rPr>
        <w:t>4) отпуск без сохранения оплаты труда в соответствии с федеральными законами;</w:t>
      </w:r>
    </w:p>
    <w:p w:rsidR="007C787C" w:rsidRPr="00142AC0" w:rsidRDefault="004557F8" w:rsidP="004557F8">
      <w:pPr>
        <w:ind w:right="-255"/>
        <w:jc w:val="both"/>
        <w:rPr>
          <w:rFonts w:ascii="Arial" w:hAnsi="Arial" w:cs="Arial"/>
          <w:sz w:val="20"/>
          <w:szCs w:val="20"/>
        </w:rPr>
      </w:pPr>
      <w:r>
        <w:rPr>
          <w:rFonts w:ascii="Arial" w:hAnsi="Arial" w:cs="Arial"/>
        </w:rPr>
        <w:t xml:space="preserve">      </w:t>
      </w:r>
      <w:r>
        <w:rPr>
          <w:rFonts w:ascii="Arial" w:hAnsi="Arial" w:cs="Arial"/>
          <w:spacing w:val="-1"/>
        </w:rPr>
        <w:t xml:space="preserve">    </w:t>
      </w:r>
      <w:r w:rsidR="007C787C" w:rsidRPr="004557F8">
        <w:rPr>
          <w:rFonts w:ascii="Arial" w:hAnsi="Arial" w:cs="Arial"/>
          <w:sz w:val="20"/>
          <w:szCs w:val="20"/>
        </w:rPr>
        <w:t>5</w:t>
      </w:r>
      <w:r w:rsidRPr="004557F8">
        <w:rPr>
          <w:rFonts w:ascii="Arial" w:hAnsi="Arial" w:cs="Arial"/>
        </w:rPr>
        <w:t>)</w:t>
      </w:r>
      <w:r w:rsidRPr="00142AC0">
        <w:rPr>
          <w:rFonts w:ascii="Arial" w:hAnsi="Arial" w:cs="Arial"/>
          <w:sz w:val="20"/>
          <w:szCs w:val="20"/>
        </w:rPr>
        <w:t>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N 1032-1 "О занятости населения в Российской Федерации"  в случае осуществления деятельности  на постоянной основе не менее срока, на который председатель Думы был избран, и имеющий стаж муниципальной службы не менее пятнадцати лет, в порядке и на условиях в соответствии с законодательством</w:t>
      </w:r>
      <w:r w:rsidR="007C787C" w:rsidRPr="00142AC0">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lastRenderedPageBreak/>
        <w:t>6) обязательное медицинское и государственное социальное страхование;</w:t>
      </w:r>
    </w:p>
    <w:p w:rsidR="007C787C" w:rsidRDefault="007C787C" w:rsidP="007C787C">
      <w:pPr>
        <w:ind w:firstLine="720"/>
        <w:jc w:val="both"/>
        <w:rPr>
          <w:rFonts w:ascii="Arial" w:hAnsi="Arial" w:cs="Arial"/>
          <w:sz w:val="20"/>
          <w:szCs w:val="20"/>
        </w:rPr>
      </w:pPr>
      <w:r>
        <w:rPr>
          <w:rFonts w:ascii="Arial" w:hAnsi="Arial" w:cs="Arial"/>
          <w:sz w:val="20"/>
          <w:szCs w:val="20"/>
        </w:rPr>
        <w:t>7) предоставление транспортного средства;</w:t>
      </w:r>
    </w:p>
    <w:p w:rsidR="007C787C" w:rsidRDefault="007C787C" w:rsidP="007C787C">
      <w:pPr>
        <w:ind w:firstLine="720"/>
        <w:jc w:val="both"/>
        <w:rPr>
          <w:rFonts w:ascii="Arial" w:hAnsi="Arial" w:cs="Arial"/>
          <w:sz w:val="20"/>
          <w:szCs w:val="20"/>
        </w:rPr>
      </w:pPr>
      <w:r>
        <w:rPr>
          <w:rFonts w:ascii="Arial" w:hAnsi="Arial" w:cs="Arial"/>
          <w:sz w:val="20"/>
          <w:szCs w:val="20"/>
        </w:rPr>
        <w:t>8) предоставление служебного жилого помещения в случае отсутствия постоянного места жительства на период исполнения полномочий председателя Думы городского поселения;</w:t>
      </w:r>
    </w:p>
    <w:p w:rsidR="007C787C" w:rsidRDefault="007C787C" w:rsidP="007C787C">
      <w:pPr>
        <w:ind w:firstLine="720"/>
        <w:jc w:val="both"/>
        <w:rPr>
          <w:rFonts w:ascii="Arial" w:hAnsi="Arial" w:cs="Arial"/>
          <w:sz w:val="20"/>
          <w:szCs w:val="20"/>
        </w:rPr>
      </w:pPr>
      <w:r>
        <w:rPr>
          <w:rFonts w:ascii="Arial" w:hAnsi="Arial" w:cs="Arial"/>
          <w:sz w:val="20"/>
          <w:szCs w:val="20"/>
        </w:rPr>
        <w:t xml:space="preserve">9) </w:t>
      </w:r>
      <w:r w:rsidR="004557F8">
        <w:rPr>
          <w:rFonts w:ascii="Arial" w:hAnsi="Arial" w:cs="Arial"/>
          <w:sz w:val="20"/>
          <w:szCs w:val="20"/>
        </w:rPr>
        <w:t>исключить</w:t>
      </w:r>
    </w:p>
    <w:p w:rsidR="007C787C" w:rsidRDefault="007C787C" w:rsidP="007C787C">
      <w:pPr>
        <w:ind w:firstLine="720"/>
        <w:jc w:val="both"/>
        <w:rPr>
          <w:rFonts w:ascii="Arial" w:hAnsi="Arial" w:cs="Arial"/>
          <w:sz w:val="20"/>
          <w:szCs w:val="20"/>
        </w:rPr>
      </w:pPr>
      <w:r>
        <w:rPr>
          <w:rFonts w:ascii="Arial" w:hAnsi="Arial" w:cs="Arial"/>
          <w:sz w:val="20"/>
          <w:szCs w:val="20"/>
        </w:rPr>
        <w:t>10) возмещение расходов, связанных с командировкой;</w:t>
      </w:r>
    </w:p>
    <w:p w:rsidR="007C787C" w:rsidRDefault="007C787C" w:rsidP="007C787C">
      <w:pPr>
        <w:ind w:firstLine="720"/>
        <w:jc w:val="both"/>
        <w:rPr>
          <w:rFonts w:ascii="Arial" w:hAnsi="Arial" w:cs="Arial"/>
          <w:sz w:val="20"/>
          <w:szCs w:val="20"/>
        </w:rPr>
      </w:pPr>
      <w:r>
        <w:rPr>
          <w:rFonts w:ascii="Arial" w:hAnsi="Arial" w:cs="Arial"/>
          <w:sz w:val="20"/>
          <w:szCs w:val="20"/>
        </w:rPr>
        <w:t xml:space="preserve">11) </w:t>
      </w:r>
      <w:r w:rsidR="004557F8">
        <w:rPr>
          <w:rFonts w:ascii="Arial" w:hAnsi="Arial" w:cs="Arial"/>
          <w:sz w:val="20"/>
          <w:szCs w:val="20"/>
        </w:rPr>
        <w:t>исключить</w:t>
      </w:r>
    </w:p>
    <w:p w:rsidR="004557F8" w:rsidRPr="00142AC0" w:rsidRDefault="007C787C" w:rsidP="004557F8">
      <w:pPr>
        <w:ind w:firstLine="720"/>
        <w:jc w:val="both"/>
        <w:rPr>
          <w:rFonts w:ascii="Arial" w:hAnsi="Arial" w:cs="Arial"/>
          <w:sz w:val="20"/>
          <w:szCs w:val="20"/>
        </w:rPr>
      </w:pPr>
      <w:r>
        <w:rPr>
          <w:rFonts w:ascii="Arial" w:hAnsi="Arial" w:cs="Arial"/>
          <w:sz w:val="20"/>
          <w:szCs w:val="20"/>
        </w:rPr>
        <w:t xml:space="preserve">12) </w:t>
      </w:r>
      <w:r w:rsidR="004557F8" w:rsidRPr="00142AC0">
        <w:rPr>
          <w:rFonts w:ascii="Arial" w:hAnsi="Arial" w:cs="Arial"/>
          <w:sz w:val="20"/>
          <w:szCs w:val="20"/>
        </w:rPr>
        <w:t>единовременная  выплата  Председателю Думы городского поселения,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r w:rsidRPr="00142AC0">
        <w:rPr>
          <w:rFonts w:ascii="Arial" w:hAnsi="Arial" w:cs="Arial"/>
          <w:sz w:val="20"/>
          <w:szCs w:val="20"/>
        </w:rPr>
        <w:t>.</w:t>
      </w:r>
      <w:bookmarkStart w:id="250" w:name="sub_25000"/>
      <w:r w:rsidR="004557F8" w:rsidRPr="00142AC0">
        <w:rPr>
          <w:rFonts w:ascii="Arial" w:hAnsi="Arial" w:cs="Arial"/>
          <w:sz w:val="20"/>
          <w:szCs w:val="20"/>
        </w:rPr>
        <w:t xml:space="preserve"> </w:t>
      </w:r>
    </w:p>
    <w:p w:rsidR="004557F8" w:rsidRPr="00142AC0" w:rsidRDefault="004557F8" w:rsidP="004557F8">
      <w:pPr>
        <w:ind w:firstLine="720"/>
        <w:jc w:val="both"/>
        <w:rPr>
          <w:rFonts w:ascii="Arial" w:hAnsi="Arial" w:cs="Arial"/>
          <w:sz w:val="20"/>
          <w:szCs w:val="20"/>
        </w:rPr>
      </w:pPr>
      <w:r w:rsidRPr="00142AC0">
        <w:rPr>
          <w:rFonts w:ascii="Arial" w:hAnsi="Arial" w:cs="Arial"/>
          <w:sz w:val="20"/>
          <w:szCs w:val="20"/>
        </w:rPr>
        <w:t>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7C787C" w:rsidRDefault="007C787C" w:rsidP="004557F8">
      <w:pPr>
        <w:ind w:firstLine="720"/>
        <w:jc w:val="both"/>
        <w:rPr>
          <w:rFonts w:ascii="Arial" w:hAnsi="Arial" w:cs="Arial"/>
          <w:sz w:val="20"/>
          <w:szCs w:val="20"/>
        </w:rPr>
      </w:pPr>
      <w:r>
        <w:rPr>
          <w:rFonts w:ascii="Arial" w:hAnsi="Arial" w:cs="Arial"/>
          <w:b/>
          <w:bCs/>
          <w:color w:val="000080"/>
          <w:sz w:val="20"/>
          <w:szCs w:val="20"/>
        </w:rPr>
        <w:t>Статья 25</w:t>
      </w:r>
      <w:r>
        <w:rPr>
          <w:rFonts w:ascii="Arial" w:hAnsi="Arial" w:cs="Arial"/>
          <w:sz w:val="20"/>
          <w:szCs w:val="20"/>
        </w:rPr>
        <w:t>. Полномочия Думы городского поселения</w:t>
      </w:r>
    </w:p>
    <w:p w:rsidR="007C787C" w:rsidRDefault="007C787C" w:rsidP="007C787C">
      <w:pPr>
        <w:autoSpaceDE w:val="0"/>
        <w:ind w:firstLine="720"/>
        <w:jc w:val="both"/>
        <w:rPr>
          <w:rFonts w:ascii="Arial" w:hAnsi="Arial" w:cs="Arial"/>
          <w:sz w:val="20"/>
          <w:szCs w:val="20"/>
        </w:rPr>
      </w:pPr>
      <w:bookmarkStart w:id="251" w:name="sub_251"/>
      <w:bookmarkEnd w:id="250"/>
      <w:r>
        <w:rPr>
          <w:rFonts w:ascii="Arial" w:hAnsi="Arial" w:cs="Arial"/>
          <w:sz w:val="20"/>
          <w:szCs w:val="20"/>
        </w:rPr>
        <w:t>1. В соответствии с Федеральным законом к исключительной компетенции Думы городского поселения относятся:</w:t>
      </w:r>
    </w:p>
    <w:p w:rsidR="007C787C" w:rsidRDefault="007C787C" w:rsidP="007C787C">
      <w:pPr>
        <w:autoSpaceDE w:val="0"/>
        <w:ind w:firstLine="720"/>
        <w:jc w:val="both"/>
        <w:rPr>
          <w:rFonts w:ascii="Arial" w:hAnsi="Arial" w:cs="Arial"/>
          <w:sz w:val="20"/>
          <w:szCs w:val="20"/>
        </w:rPr>
      </w:pPr>
      <w:bookmarkStart w:id="252" w:name="sub_2511"/>
      <w:bookmarkEnd w:id="251"/>
      <w:r>
        <w:rPr>
          <w:rFonts w:ascii="Arial" w:hAnsi="Arial" w:cs="Arial"/>
          <w:sz w:val="20"/>
          <w:szCs w:val="20"/>
        </w:rPr>
        <w:t>1) принятие Устава городского поселения и внесение в него изменений и дополнений;</w:t>
      </w:r>
    </w:p>
    <w:p w:rsidR="007C787C" w:rsidRDefault="007C787C" w:rsidP="007C787C">
      <w:pPr>
        <w:autoSpaceDE w:val="0"/>
        <w:ind w:firstLine="720"/>
        <w:jc w:val="both"/>
        <w:rPr>
          <w:rFonts w:ascii="Arial" w:hAnsi="Arial" w:cs="Arial"/>
          <w:sz w:val="20"/>
          <w:szCs w:val="20"/>
        </w:rPr>
      </w:pPr>
      <w:bookmarkStart w:id="253" w:name="sub_2512"/>
      <w:bookmarkEnd w:id="252"/>
      <w:r>
        <w:rPr>
          <w:rFonts w:ascii="Arial" w:hAnsi="Arial" w:cs="Arial"/>
          <w:sz w:val="20"/>
          <w:szCs w:val="20"/>
        </w:rPr>
        <w:t>2) утверждение местного бюджета по представлению Главы городского поселения и отчета о его исполнении;</w:t>
      </w:r>
    </w:p>
    <w:p w:rsidR="007C787C" w:rsidRDefault="007C787C" w:rsidP="007C787C">
      <w:pPr>
        <w:autoSpaceDE w:val="0"/>
        <w:ind w:firstLine="720"/>
        <w:jc w:val="both"/>
        <w:rPr>
          <w:rFonts w:ascii="Arial" w:hAnsi="Arial" w:cs="Arial"/>
          <w:sz w:val="20"/>
          <w:szCs w:val="20"/>
        </w:rPr>
      </w:pPr>
      <w:bookmarkStart w:id="254" w:name="sub_2513"/>
      <w:bookmarkEnd w:id="253"/>
      <w:r>
        <w:rPr>
          <w:rFonts w:ascii="Arial" w:hAnsi="Arial" w:cs="Arial"/>
          <w:sz w:val="20"/>
          <w:szCs w:val="20"/>
        </w:rPr>
        <w:t>3) установление, изменение и отмена местных налогов и сборов в соответствии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255" w:name="sub_2514"/>
      <w:bookmarkEnd w:id="254"/>
      <w:r>
        <w:rPr>
          <w:rFonts w:ascii="Arial" w:hAnsi="Arial" w:cs="Arial"/>
          <w:sz w:val="20"/>
          <w:szCs w:val="20"/>
        </w:rPr>
        <w:t>4)</w:t>
      </w:r>
      <w:r w:rsidR="00733BCA">
        <w:rPr>
          <w:rFonts w:ascii="Arial" w:hAnsi="Arial" w:cs="Arial"/>
          <w:sz w:val="20"/>
          <w:szCs w:val="20"/>
        </w:rPr>
        <w:t xml:space="preserve"> утверждение стратегии социально-экономического развития муниципального образования</w:t>
      </w:r>
      <w:r>
        <w:rPr>
          <w:rFonts w:ascii="Arial" w:hAnsi="Arial" w:cs="Arial"/>
          <w:sz w:val="20"/>
          <w:szCs w:val="20"/>
        </w:rPr>
        <w:t>;</w:t>
      </w:r>
    </w:p>
    <w:p w:rsidR="007C787C" w:rsidRDefault="007C787C" w:rsidP="007C787C">
      <w:pPr>
        <w:numPr>
          <w:ilvl w:val="2"/>
          <w:numId w:val="12"/>
        </w:numPr>
        <w:autoSpaceDE w:val="0"/>
        <w:ind w:left="0" w:firstLine="720"/>
        <w:jc w:val="both"/>
        <w:rPr>
          <w:rFonts w:ascii="Arial" w:hAnsi="Arial" w:cs="Arial"/>
          <w:sz w:val="20"/>
          <w:szCs w:val="20"/>
        </w:rPr>
      </w:pPr>
      <w:bookmarkStart w:id="256" w:name="sub_2515"/>
      <w:bookmarkEnd w:id="255"/>
      <w:r>
        <w:rPr>
          <w:rFonts w:ascii="Arial" w:hAnsi="Arial" w:cs="Arial"/>
          <w:sz w:val="20"/>
          <w:szCs w:val="20"/>
        </w:rPr>
        <w:t>определение порядка управления и распоряжения имуществом, находящимся в муниципальной собственности;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Пункт 6 части 1 статьи 25 вступает в силу с 01 января 2011 года:</w:t>
      </w:r>
    </w:p>
    <w:p w:rsidR="007C787C" w:rsidRDefault="007C787C" w:rsidP="007C787C">
      <w:pPr>
        <w:autoSpaceDE w:val="0"/>
        <w:ind w:firstLine="720"/>
        <w:jc w:val="both"/>
        <w:rPr>
          <w:rFonts w:ascii="Arial" w:hAnsi="Arial" w:cs="Arial"/>
          <w:spacing w:val="1"/>
          <w:sz w:val="20"/>
          <w:szCs w:val="20"/>
        </w:rPr>
      </w:pPr>
      <w:bookmarkStart w:id="257" w:name="sub_2516"/>
      <w:bookmarkEnd w:id="256"/>
      <w:r>
        <w:rPr>
          <w:rFonts w:ascii="Arial" w:hAnsi="Arial" w:cs="Arial"/>
          <w:sz w:val="20"/>
          <w:szCs w:val="20"/>
        </w:rPr>
        <w:t xml:space="preserve">6) </w:t>
      </w:r>
      <w:r>
        <w:rPr>
          <w:rFonts w:ascii="Arial" w:hAnsi="Arial" w:cs="Arial"/>
          <w:spacing w:val="1"/>
          <w:sz w:val="20"/>
          <w:szCs w:val="20"/>
        </w:rPr>
        <w:t>определение порядка принятия решений о создании, реорганизации и ликвидации муниципальных предприятий;</w:t>
      </w:r>
    </w:p>
    <w:p w:rsidR="007C787C" w:rsidRDefault="007C787C" w:rsidP="007C787C">
      <w:pPr>
        <w:jc w:val="both"/>
        <w:rPr>
          <w:rFonts w:ascii="Arial" w:hAnsi="Arial" w:cs="Arial"/>
          <w:spacing w:val="1"/>
          <w:sz w:val="20"/>
          <w:szCs w:val="20"/>
        </w:rPr>
      </w:pPr>
      <w:bookmarkStart w:id="258" w:name="sub_2517"/>
      <w:bookmarkEnd w:id="257"/>
      <w:r>
        <w:rPr>
          <w:rFonts w:ascii="Arial" w:eastAsia="Arial" w:hAnsi="Arial" w:cs="Arial"/>
          <w:sz w:val="20"/>
          <w:szCs w:val="20"/>
        </w:rPr>
        <w:t xml:space="preserve">             </w:t>
      </w:r>
      <w:r>
        <w:rPr>
          <w:rFonts w:ascii="Arial" w:hAnsi="Arial" w:cs="Arial"/>
          <w:sz w:val="20"/>
          <w:szCs w:val="20"/>
        </w:rPr>
        <w:t>7) определение порядка принятия решений об установлении тарифов на услуги муниципальных предприятий и учреждений</w:t>
      </w:r>
      <w:r>
        <w:rPr>
          <w:rFonts w:ascii="Arial" w:hAnsi="Arial" w:cs="Arial"/>
          <w:spacing w:val="1"/>
          <w:sz w:val="20"/>
          <w:szCs w:val="20"/>
        </w:rPr>
        <w:t>, выполнение работ, за исключением случаев, предусмотренных федеральными законами;</w:t>
      </w:r>
    </w:p>
    <w:p w:rsidR="007C787C" w:rsidRDefault="007C787C" w:rsidP="007C787C">
      <w:pPr>
        <w:autoSpaceDE w:val="0"/>
        <w:ind w:firstLine="720"/>
        <w:jc w:val="both"/>
        <w:rPr>
          <w:rFonts w:ascii="Arial" w:hAnsi="Arial" w:cs="Arial"/>
          <w:sz w:val="20"/>
          <w:szCs w:val="20"/>
        </w:rPr>
      </w:pPr>
      <w:bookmarkStart w:id="259" w:name="sub_2518"/>
      <w:bookmarkEnd w:id="258"/>
      <w:r>
        <w:rPr>
          <w:rFonts w:ascii="Arial" w:hAnsi="Arial" w:cs="Arial"/>
          <w:sz w:val="20"/>
          <w:szCs w:val="20"/>
        </w:rPr>
        <w:t>8) определение порядка участия городского поселения в организации межмуниципального сотрудничества;</w:t>
      </w:r>
    </w:p>
    <w:p w:rsidR="007C787C" w:rsidRDefault="007C787C" w:rsidP="007C787C">
      <w:pPr>
        <w:autoSpaceDE w:val="0"/>
        <w:ind w:firstLine="720"/>
        <w:jc w:val="both"/>
        <w:rPr>
          <w:rFonts w:ascii="Arial" w:hAnsi="Arial" w:cs="Arial"/>
          <w:sz w:val="20"/>
          <w:szCs w:val="20"/>
        </w:rPr>
      </w:pPr>
      <w:bookmarkStart w:id="260" w:name="sub_2519"/>
      <w:bookmarkEnd w:id="259"/>
      <w:r>
        <w:rPr>
          <w:rFonts w:ascii="Arial" w:hAnsi="Arial" w:cs="Arial"/>
          <w:sz w:val="20"/>
          <w:szCs w:val="20"/>
        </w:rPr>
        <w:t>9) определение порядка материально-технического и организационного обеспечения деятельности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261" w:name="sub_25110"/>
      <w:bookmarkEnd w:id="260"/>
      <w:r>
        <w:rPr>
          <w:rFonts w:ascii="Arial" w:hAnsi="Arial" w:cs="Arial"/>
          <w:sz w:val="20"/>
          <w:szCs w:val="20"/>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787C" w:rsidRPr="00142AC0" w:rsidRDefault="007C787C" w:rsidP="007C787C">
      <w:pPr>
        <w:autoSpaceDE w:val="0"/>
        <w:ind w:firstLine="720"/>
        <w:jc w:val="both"/>
        <w:rPr>
          <w:rFonts w:ascii="Arial" w:hAnsi="Arial" w:cs="Arial"/>
          <w:sz w:val="20"/>
          <w:szCs w:val="20"/>
        </w:rPr>
      </w:pPr>
      <w:bookmarkStart w:id="262" w:name="sub_25111"/>
      <w:bookmarkEnd w:id="261"/>
      <w:r>
        <w:rPr>
          <w:rFonts w:ascii="Arial" w:hAnsi="Arial" w:cs="Arial"/>
          <w:sz w:val="20"/>
          <w:szCs w:val="20"/>
        </w:rPr>
        <w:t xml:space="preserve">11) </w:t>
      </w:r>
      <w:r w:rsidR="004557F8" w:rsidRPr="00142AC0">
        <w:rPr>
          <w:rFonts w:ascii="Arial" w:hAnsi="Arial" w:cs="Arial"/>
          <w:sz w:val="20"/>
          <w:szCs w:val="20"/>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142AC0">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263" w:name="sub_25112"/>
      <w:bookmarkEnd w:id="262"/>
      <w:r w:rsidRPr="00142AC0">
        <w:rPr>
          <w:rFonts w:ascii="Arial" w:hAnsi="Arial" w:cs="Arial"/>
          <w:sz w:val="20"/>
          <w:szCs w:val="20"/>
        </w:rPr>
        <w:t>12) установление для граждан в соответствии</w:t>
      </w:r>
      <w:r>
        <w:rPr>
          <w:rFonts w:ascii="Arial" w:hAnsi="Arial" w:cs="Arial"/>
          <w:sz w:val="20"/>
          <w:szCs w:val="20"/>
        </w:rPr>
        <w:t xml:space="preserve"> с действующим законодательством размера платы за пользование жилым помещением (платы за наем), установление надбавок к ценам (тарифам) для потребителей;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13) принятие решения об удалении главы муниципального образования в отставку. </w:t>
      </w:r>
    </w:p>
    <w:p w:rsidR="00733BCA" w:rsidRDefault="00733BCA" w:rsidP="007C787C">
      <w:pPr>
        <w:autoSpaceDE w:val="0"/>
        <w:ind w:firstLine="720"/>
        <w:jc w:val="both"/>
        <w:rPr>
          <w:rFonts w:ascii="Arial" w:hAnsi="Arial" w:cs="Arial"/>
          <w:sz w:val="20"/>
          <w:szCs w:val="20"/>
        </w:rPr>
      </w:pPr>
      <w:r>
        <w:rPr>
          <w:rFonts w:ascii="Arial" w:hAnsi="Arial" w:cs="Arial"/>
          <w:sz w:val="20"/>
          <w:szCs w:val="20"/>
        </w:rPr>
        <w:t>14) утверждение правил благоустройства территории муниципального образования.</w:t>
      </w:r>
    </w:p>
    <w:p w:rsidR="007C787C" w:rsidRDefault="007C787C" w:rsidP="007C787C">
      <w:pPr>
        <w:autoSpaceDE w:val="0"/>
        <w:ind w:firstLine="720"/>
        <w:jc w:val="both"/>
        <w:rPr>
          <w:rFonts w:ascii="Arial" w:hAnsi="Arial" w:cs="Arial"/>
          <w:sz w:val="20"/>
          <w:szCs w:val="20"/>
        </w:rPr>
      </w:pPr>
      <w:bookmarkStart w:id="264" w:name="sub_252"/>
      <w:bookmarkEnd w:id="263"/>
      <w:r>
        <w:rPr>
          <w:rFonts w:ascii="Arial" w:hAnsi="Arial" w:cs="Arial"/>
          <w:sz w:val="20"/>
          <w:szCs w:val="20"/>
        </w:rPr>
        <w:t>2. К полномочиям Думы городского поселения также относятся, в соответствии с законодательством Российской Федерации и в пределах, установленных законодательством Российской Федерации, следующие полномочия:</w:t>
      </w:r>
    </w:p>
    <w:p w:rsidR="007C787C" w:rsidRDefault="007C787C" w:rsidP="007C787C">
      <w:pPr>
        <w:autoSpaceDE w:val="0"/>
        <w:ind w:firstLine="720"/>
        <w:jc w:val="both"/>
        <w:rPr>
          <w:rFonts w:ascii="Arial" w:hAnsi="Arial" w:cs="Arial"/>
          <w:sz w:val="20"/>
          <w:szCs w:val="20"/>
        </w:rPr>
      </w:pPr>
      <w:bookmarkStart w:id="265" w:name="sub_2521"/>
      <w:bookmarkEnd w:id="264"/>
      <w:r>
        <w:rPr>
          <w:rFonts w:ascii="Arial" w:hAnsi="Arial" w:cs="Arial"/>
          <w:sz w:val="20"/>
          <w:szCs w:val="20"/>
        </w:rPr>
        <w:t>1) по вопросам осуществления местного самоуправления:</w:t>
      </w:r>
    </w:p>
    <w:bookmarkEnd w:id="265"/>
    <w:p w:rsidR="007C787C" w:rsidRDefault="007C787C" w:rsidP="007C787C">
      <w:pPr>
        <w:autoSpaceDE w:val="0"/>
        <w:ind w:firstLine="720"/>
        <w:jc w:val="both"/>
        <w:rPr>
          <w:rFonts w:ascii="Arial" w:hAnsi="Arial" w:cs="Arial"/>
          <w:sz w:val="20"/>
          <w:szCs w:val="20"/>
        </w:rPr>
      </w:pPr>
      <w:r>
        <w:rPr>
          <w:rFonts w:ascii="Arial" w:hAnsi="Arial" w:cs="Arial"/>
          <w:sz w:val="20"/>
          <w:szCs w:val="20"/>
        </w:rPr>
        <w:t>а)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 иных форм непосредственного осуществления населением местного самоуправления, не противоречащих Конституции Российской Федерации, Федеральному закону и иным федеральным законам, законам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б) назначение муниципальных выборов, назначение местного референдума, голосования по вопросам отзыва Главы городского поселения, депутата Думы городского поселения, </w:t>
      </w:r>
      <w:r>
        <w:rPr>
          <w:rFonts w:ascii="Arial" w:hAnsi="Arial" w:cs="Arial"/>
          <w:sz w:val="20"/>
          <w:szCs w:val="20"/>
        </w:rPr>
        <w:lastRenderedPageBreak/>
        <w:t xml:space="preserve">изменения границ городского поселения, преобразования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266" w:name="sub_2522"/>
      <w:r>
        <w:rPr>
          <w:rFonts w:ascii="Arial" w:hAnsi="Arial" w:cs="Arial"/>
          <w:sz w:val="20"/>
          <w:szCs w:val="20"/>
        </w:rPr>
        <w:t>2) по вопросам взаимодействия с органами местного самоуправления и органами государственной власти:</w:t>
      </w:r>
    </w:p>
    <w:bookmarkEnd w:id="266"/>
    <w:p w:rsidR="007C787C" w:rsidRDefault="007C787C" w:rsidP="007C787C">
      <w:pPr>
        <w:autoSpaceDE w:val="0"/>
        <w:ind w:firstLine="720"/>
        <w:jc w:val="both"/>
        <w:rPr>
          <w:rFonts w:ascii="Arial" w:hAnsi="Arial" w:cs="Arial"/>
          <w:sz w:val="20"/>
          <w:szCs w:val="20"/>
        </w:rPr>
      </w:pPr>
      <w:r>
        <w:rPr>
          <w:rFonts w:ascii="Arial" w:hAnsi="Arial" w:cs="Arial"/>
          <w:sz w:val="20"/>
          <w:szCs w:val="20"/>
        </w:rPr>
        <w:t>а)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структуры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учреждение органов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утверждение положений об органах администрации городского поселения, обладающих правами юридического лица;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отставки по собственному желанию Главы городского поселения, депутата Думы городского поселения, констатация досрочного прекращения полномочий Главы городского поселения, депутата Думы городского поселения по иным основаниям, предусмотренным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самороспуск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формирование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реализация права законодательной инициативы в Законодательном собрании области;</w:t>
      </w:r>
    </w:p>
    <w:p w:rsidR="007C787C" w:rsidRDefault="007C787C" w:rsidP="007C787C">
      <w:pPr>
        <w:autoSpaceDE w:val="0"/>
        <w:ind w:firstLine="720"/>
        <w:jc w:val="both"/>
        <w:rPr>
          <w:rFonts w:ascii="Arial" w:hAnsi="Arial" w:cs="Arial"/>
          <w:sz w:val="20"/>
          <w:szCs w:val="20"/>
        </w:rPr>
      </w:pPr>
      <w:bookmarkStart w:id="267" w:name="sub_2523"/>
      <w:r>
        <w:rPr>
          <w:rFonts w:ascii="Arial" w:hAnsi="Arial" w:cs="Arial"/>
          <w:sz w:val="20"/>
          <w:szCs w:val="20"/>
        </w:rPr>
        <w:t>3) по вопросам внутренней организации своей деятельности:</w:t>
      </w:r>
    </w:p>
    <w:bookmarkEnd w:id="267"/>
    <w:p w:rsidR="007C787C" w:rsidRDefault="007C787C" w:rsidP="007C787C">
      <w:pPr>
        <w:autoSpaceDE w:val="0"/>
        <w:ind w:firstLine="720"/>
        <w:jc w:val="both"/>
        <w:rPr>
          <w:rFonts w:ascii="Arial" w:hAnsi="Arial" w:cs="Arial"/>
          <w:sz w:val="20"/>
          <w:szCs w:val="20"/>
        </w:rPr>
      </w:pPr>
      <w:r>
        <w:rPr>
          <w:rFonts w:ascii="Arial" w:hAnsi="Arial" w:cs="Arial"/>
          <w:sz w:val="20"/>
          <w:szCs w:val="20"/>
        </w:rPr>
        <w:t>а) принятие Регламента Думы городского поселения и определение в нем порядка организации и деятельности Думы городского поселения с учетом положений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избрание Председателя Думы городского поселения, заместителя председателя Думы городского поселения, председателей постоянных комитетов и комиссий Думы городского поселения; формирование и прекращение органов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рассмотрение обращений депутатов и принятие по ним соответствующих решений;</w:t>
      </w:r>
    </w:p>
    <w:p w:rsidR="007C787C" w:rsidRDefault="007C787C" w:rsidP="007C787C">
      <w:pPr>
        <w:ind w:left="-30" w:firstLine="69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г) рассмотрение ежегодной информации председателя Думы городского поселения о деятельности Думы городского поселения и опубликование ее в средствах массовой информации;</w:t>
      </w:r>
    </w:p>
    <w:p w:rsidR="007C787C" w:rsidRDefault="007C787C" w:rsidP="007C787C">
      <w:pPr>
        <w:autoSpaceDE w:val="0"/>
        <w:ind w:left="-30" w:firstLine="690"/>
        <w:jc w:val="both"/>
        <w:rPr>
          <w:rFonts w:ascii="Arial" w:hAnsi="Arial" w:cs="Arial"/>
          <w:b/>
          <w:spacing w:val="1"/>
          <w:sz w:val="20"/>
          <w:szCs w:val="20"/>
        </w:rPr>
      </w:pPr>
      <w:r>
        <w:rPr>
          <w:rFonts w:ascii="Arial" w:eastAsia="Arial" w:hAnsi="Arial" w:cs="Arial"/>
          <w:spacing w:val="1"/>
          <w:sz w:val="20"/>
          <w:szCs w:val="20"/>
        </w:rPr>
        <w:t xml:space="preserve"> </w:t>
      </w:r>
      <w:proofErr w:type="spellStart"/>
      <w:r>
        <w:rPr>
          <w:rFonts w:ascii="Arial" w:hAnsi="Arial" w:cs="Arial"/>
          <w:spacing w:val="1"/>
          <w:sz w:val="20"/>
          <w:szCs w:val="20"/>
        </w:rPr>
        <w:t>д</w:t>
      </w:r>
      <w:proofErr w:type="spellEnd"/>
      <w:r>
        <w:rPr>
          <w:rFonts w:ascii="Arial" w:hAnsi="Arial" w:cs="Arial"/>
          <w:spacing w:val="1"/>
          <w:sz w:val="20"/>
          <w:szCs w:val="20"/>
        </w:rPr>
        <w:t xml:space="preserve">) учреждает, изменяет и упраздняет меры поощрения Думы и определяет порядок их применения. </w:t>
      </w:r>
      <w:r>
        <w:rPr>
          <w:rFonts w:ascii="Arial" w:hAnsi="Arial" w:cs="Arial"/>
          <w:b/>
          <w:spacing w:val="1"/>
          <w:sz w:val="20"/>
          <w:szCs w:val="20"/>
        </w:rPr>
        <w:t xml:space="preserve">   </w:t>
      </w:r>
    </w:p>
    <w:p w:rsidR="007C787C" w:rsidRDefault="007C787C" w:rsidP="007C787C">
      <w:pPr>
        <w:autoSpaceDE w:val="0"/>
        <w:ind w:firstLine="720"/>
        <w:jc w:val="both"/>
        <w:rPr>
          <w:rFonts w:ascii="Arial" w:hAnsi="Arial" w:cs="Arial"/>
          <w:sz w:val="20"/>
          <w:szCs w:val="20"/>
        </w:rPr>
      </w:pPr>
      <w:bookmarkStart w:id="268" w:name="sub_2524"/>
      <w:r>
        <w:rPr>
          <w:rFonts w:ascii="Arial" w:hAnsi="Arial" w:cs="Arial"/>
          <w:sz w:val="20"/>
          <w:szCs w:val="20"/>
        </w:rPr>
        <w:t>4) по вопросам бюджета:</w:t>
      </w:r>
    </w:p>
    <w:bookmarkEnd w:id="268"/>
    <w:p w:rsidR="007C787C" w:rsidRDefault="007C787C" w:rsidP="007C787C">
      <w:pPr>
        <w:autoSpaceDE w:val="0"/>
        <w:ind w:firstLine="720"/>
        <w:jc w:val="both"/>
        <w:rPr>
          <w:rFonts w:ascii="Arial" w:hAnsi="Arial" w:cs="Arial"/>
          <w:sz w:val="20"/>
          <w:szCs w:val="20"/>
        </w:rPr>
      </w:pPr>
      <w:r>
        <w:rPr>
          <w:rFonts w:ascii="Arial" w:hAnsi="Arial" w:cs="Arial"/>
          <w:sz w:val="20"/>
          <w:szCs w:val="20"/>
        </w:rPr>
        <w:t>а) осуществление контроля за использованием средств местного бюджета и за исполнением соответствующих решений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принятие нормативного правового акта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образование целевых бюджетных фондов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69" w:name="sub_2525"/>
      <w:r>
        <w:rPr>
          <w:rFonts w:ascii="Arial" w:hAnsi="Arial" w:cs="Arial"/>
          <w:sz w:val="20"/>
          <w:szCs w:val="20"/>
        </w:rPr>
        <w:t>5) иные полномочия:</w:t>
      </w:r>
    </w:p>
    <w:bookmarkEnd w:id="269"/>
    <w:p w:rsidR="007C787C" w:rsidRDefault="007C787C" w:rsidP="007C787C">
      <w:pPr>
        <w:autoSpaceDE w:val="0"/>
        <w:ind w:firstLine="720"/>
        <w:jc w:val="both"/>
        <w:rPr>
          <w:rFonts w:ascii="Arial" w:hAnsi="Arial" w:cs="Arial"/>
          <w:sz w:val="20"/>
          <w:szCs w:val="20"/>
        </w:rPr>
      </w:pPr>
      <w:r>
        <w:rPr>
          <w:rFonts w:ascii="Arial" w:hAnsi="Arial" w:cs="Arial"/>
          <w:sz w:val="20"/>
          <w:szCs w:val="20"/>
        </w:rPr>
        <w:t>а) установление порядка использования официальной символики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 утверждение правил содержания и благоустройства территории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участие в принятии решений по вопросам административно-территориального устройства;</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 установление порядка назначения на должность и освобождение от нее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определение порядка передачи отдельных объектов муниципальной собственности и финансовых ресурсов образованному на территории городского поселения территориальному общественному самоуправлению;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е) заслушивание ежегодных отчетов главы муниципального образования, главы администрации муниципального образования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ж)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proofErr w:type="spellStart"/>
      <w:r>
        <w:rPr>
          <w:rFonts w:ascii="Arial" w:hAnsi="Arial" w:cs="Arial"/>
          <w:spacing w:val="1"/>
          <w:sz w:val="20"/>
          <w:szCs w:val="20"/>
        </w:rPr>
        <w:t>з</w:t>
      </w:r>
      <w:proofErr w:type="spellEnd"/>
      <w:r>
        <w:rPr>
          <w:rFonts w:ascii="Arial" w:hAnsi="Arial" w:cs="Arial"/>
          <w:spacing w:val="1"/>
          <w:sz w:val="20"/>
          <w:szCs w:val="20"/>
        </w:rPr>
        <w:t>)  определение порядка формирования, размещения, исполнения и контроля за размещением муниципального заказа;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и)  принятие решений о награждении Благодарственным письмом Думы, Почетной грамотой  Думы городского поселения в порядке, предусмотренном нормативным правовым актом Думы;</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к) присвоение звания «Почетный гражданин города Усть-Кута»;</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л) рассмотрение актов прокурорского реагирования на решения Думы городского поселения;</w:t>
      </w:r>
    </w:p>
    <w:p w:rsidR="007C787C" w:rsidRDefault="007C787C" w:rsidP="007C787C">
      <w:pPr>
        <w:ind w:firstLine="63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м) учреждает, изменяет и упраздняет награды города и почетные звания города, определяет порядок их присвоения;</w:t>
      </w:r>
    </w:p>
    <w:p w:rsidR="007C787C" w:rsidRDefault="007C787C" w:rsidP="007C787C">
      <w:pPr>
        <w:autoSpaceDE w:val="0"/>
        <w:ind w:firstLine="630"/>
        <w:jc w:val="both"/>
        <w:rPr>
          <w:rFonts w:ascii="Arial" w:hAnsi="Arial" w:cs="Arial"/>
          <w:spacing w:val="1"/>
          <w:sz w:val="20"/>
          <w:szCs w:val="20"/>
        </w:rPr>
      </w:pPr>
      <w:r>
        <w:rPr>
          <w:rFonts w:ascii="Arial" w:eastAsia="Arial" w:hAnsi="Arial" w:cs="Arial"/>
          <w:spacing w:val="1"/>
          <w:sz w:val="20"/>
          <w:szCs w:val="20"/>
        </w:rPr>
        <w:lastRenderedPageBreak/>
        <w:t xml:space="preserve">  </w:t>
      </w:r>
      <w:proofErr w:type="spellStart"/>
      <w:r>
        <w:rPr>
          <w:rFonts w:ascii="Arial" w:hAnsi="Arial" w:cs="Arial"/>
          <w:spacing w:val="1"/>
          <w:sz w:val="20"/>
          <w:szCs w:val="20"/>
        </w:rPr>
        <w:t>н</w:t>
      </w:r>
      <w:proofErr w:type="spellEnd"/>
      <w:r>
        <w:rPr>
          <w:rFonts w:ascii="Arial" w:hAnsi="Arial" w:cs="Arial"/>
          <w:spacing w:val="1"/>
          <w:sz w:val="20"/>
          <w:szCs w:val="20"/>
        </w:rPr>
        <w:t xml:space="preserve">) утверждает Положение о Книге Почета города Усть-Кута, определяет порядок и основания занесения в Книгу Почета граждан, трудового коллектива, подразделения правоохранительного органа, воинского формирования.       </w:t>
      </w:r>
    </w:p>
    <w:p w:rsidR="007C787C" w:rsidRDefault="007C787C" w:rsidP="007C787C">
      <w:pPr>
        <w:autoSpaceDE w:val="0"/>
        <w:ind w:firstLine="720"/>
        <w:jc w:val="both"/>
        <w:rPr>
          <w:rFonts w:ascii="Arial" w:hAnsi="Arial" w:cs="Arial"/>
          <w:sz w:val="20"/>
          <w:szCs w:val="20"/>
        </w:rPr>
      </w:pPr>
      <w:bookmarkStart w:id="270" w:name="sub_253"/>
      <w:r>
        <w:rPr>
          <w:rFonts w:ascii="Arial" w:hAnsi="Arial" w:cs="Arial"/>
          <w:sz w:val="20"/>
          <w:szCs w:val="20"/>
        </w:rPr>
        <w:t>3. Дума городского поселения также осуществляет иные полномочия, определенные федеральными законами, Уставом области, законами области и настоящим Уставом.</w:t>
      </w:r>
    </w:p>
    <w:p w:rsidR="007C787C" w:rsidRDefault="007C787C" w:rsidP="007C787C">
      <w:pPr>
        <w:autoSpaceDE w:val="0"/>
        <w:ind w:firstLine="720"/>
        <w:jc w:val="both"/>
        <w:rPr>
          <w:rFonts w:ascii="Arial" w:hAnsi="Arial" w:cs="Arial"/>
          <w:sz w:val="20"/>
          <w:szCs w:val="20"/>
        </w:rPr>
      </w:pPr>
      <w:bookmarkStart w:id="271" w:name="sub_26000"/>
      <w:bookmarkEnd w:id="270"/>
      <w:r>
        <w:rPr>
          <w:rFonts w:ascii="Arial" w:hAnsi="Arial" w:cs="Arial"/>
          <w:b/>
          <w:bCs/>
          <w:color w:val="000080"/>
          <w:sz w:val="20"/>
          <w:szCs w:val="20"/>
        </w:rPr>
        <w:t>Статья 26</w:t>
      </w:r>
      <w:r>
        <w:rPr>
          <w:rFonts w:ascii="Arial" w:hAnsi="Arial" w:cs="Arial"/>
          <w:sz w:val="20"/>
          <w:szCs w:val="20"/>
        </w:rPr>
        <w:t>. Организация деятельности Думы городского поселения</w:t>
      </w:r>
    </w:p>
    <w:p w:rsidR="007C787C" w:rsidRDefault="007C787C" w:rsidP="007C787C">
      <w:pPr>
        <w:jc w:val="both"/>
        <w:rPr>
          <w:rFonts w:ascii="Arial" w:hAnsi="Arial" w:cs="Arial"/>
          <w:color w:val="000000"/>
          <w:sz w:val="20"/>
          <w:szCs w:val="20"/>
        </w:rPr>
      </w:pPr>
      <w:bookmarkStart w:id="272" w:name="sub_261"/>
      <w:bookmarkEnd w:id="271"/>
      <w:r>
        <w:rPr>
          <w:rFonts w:ascii="Arial" w:eastAsia="Arial" w:hAnsi="Arial" w:cs="Arial"/>
          <w:sz w:val="20"/>
          <w:szCs w:val="20"/>
        </w:rPr>
        <w:t xml:space="preserve">            </w:t>
      </w:r>
      <w:r>
        <w:rPr>
          <w:rFonts w:ascii="Arial" w:hAnsi="Arial" w:cs="Arial"/>
          <w:sz w:val="20"/>
          <w:szCs w:val="20"/>
        </w:rPr>
        <w:t xml:space="preserve">1. Депутаты Думы городского поселения осуществляют свои полномочия на непостоянной основе, </w:t>
      </w:r>
      <w:r>
        <w:rPr>
          <w:rFonts w:ascii="Arial" w:hAnsi="Arial" w:cs="Arial"/>
          <w:color w:val="000000"/>
          <w:sz w:val="20"/>
          <w:szCs w:val="20"/>
        </w:rPr>
        <w:t>кроме   председателя Думы.</w:t>
      </w:r>
    </w:p>
    <w:bookmarkEnd w:id="272"/>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Организацию деятельности Думы городского поселения обеспечивает Председатель Думы городского поселения.</w:t>
      </w:r>
    </w:p>
    <w:p w:rsidR="007C787C" w:rsidRDefault="007C787C" w:rsidP="007C787C">
      <w:pPr>
        <w:autoSpaceDE w:val="0"/>
        <w:ind w:firstLine="720"/>
        <w:jc w:val="both"/>
        <w:rPr>
          <w:rFonts w:ascii="Arial" w:hAnsi="Arial" w:cs="Arial"/>
          <w:sz w:val="20"/>
          <w:szCs w:val="20"/>
        </w:rPr>
      </w:pPr>
      <w:bookmarkStart w:id="273" w:name="sub_262"/>
      <w:r>
        <w:rPr>
          <w:rFonts w:ascii="Arial" w:hAnsi="Arial" w:cs="Arial"/>
          <w:sz w:val="20"/>
          <w:szCs w:val="20"/>
        </w:rPr>
        <w:t>2. К организационным формам деятельности Думы городского поселения относятся заседания Думы городского поселения, депутатские слушания и формы реализации контрольных полномочий Думы городского поселения.</w:t>
      </w:r>
    </w:p>
    <w:bookmarkEnd w:id="273"/>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Основной организационной формой деятельности Думы городского поселения являются заседания. Заседания </w:t>
      </w:r>
      <w:r>
        <w:rPr>
          <w:rFonts w:ascii="Arial" w:hAnsi="Arial" w:cs="Arial"/>
          <w:color w:val="000000"/>
          <w:sz w:val="20"/>
          <w:szCs w:val="20"/>
        </w:rPr>
        <w:t>проводятся один раз в месяц и не реже одного раза в три месяца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Заседания Думы созываются Председателем Думы городского поселения.</w:t>
      </w:r>
    </w:p>
    <w:p w:rsidR="007C787C" w:rsidRDefault="007C787C" w:rsidP="007C787C">
      <w:pPr>
        <w:autoSpaceDE w:val="0"/>
        <w:ind w:firstLine="720"/>
        <w:jc w:val="both"/>
        <w:rPr>
          <w:rFonts w:ascii="Arial" w:hAnsi="Arial" w:cs="Arial"/>
          <w:sz w:val="20"/>
          <w:szCs w:val="20"/>
        </w:rPr>
      </w:pPr>
      <w:bookmarkStart w:id="274" w:name="sub_263"/>
      <w:r>
        <w:rPr>
          <w:rFonts w:ascii="Arial" w:hAnsi="Arial" w:cs="Arial"/>
          <w:sz w:val="20"/>
          <w:szCs w:val="20"/>
        </w:rPr>
        <w:t>3. В случае необходимости проводятся внеочередные заседания по инициативе:</w:t>
      </w:r>
    </w:p>
    <w:bookmarkEnd w:id="274"/>
    <w:p w:rsidR="007C787C" w:rsidRDefault="007C787C" w:rsidP="007C787C">
      <w:pPr>
        <w:autoSpaceDE w:val="0"/>
        <w:ind w:firstLine="720"/>
        <w:jc w:val="both"/>
        <w:rPr>
          <w:rFonts w:ascii="Arial" w:hAnsi="Arial" w:cs="Arial"/>
          <w:sz w:val="20"/>
          <w:szCs w:val="20"/>
        </w:rPr>
      </w:pPr>
      <w:r>
        <w:rPr>
          <w:rFonts w:ascii="Arial" w:hAnsi="Arial" w:cs="Arial"/>
          <w:sz w:val="20"/>
          <w:szCs w:val="20"/>
        </w:rPr>
        <w:t>1) Главы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не менее одной трети от установленного настоящим Уставом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3) не менее одного процента жителей городского поселения, обладающих избирательным правом.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Инициатор проведения внеочередного заседания Думы городского поселения представляет Председателю Думы городского поселения письменное заявление с перечнем предлагаемых к рассмотрению вопросов и иных необходимых документов.</w:t>
      </w:r>
    </w:p>
    <w:p w:rsidR="007C787C" w:rsidRDefault="007C787C" w:rsidP="007C787C">
      <w:pPr>
        <w:autoSpaceDE w:val="0"/>
        <w:ind w:firstLine="720"/>
        <w:jc w:val="both"/>
        <w:rPr>
          <w:rFonts w:ascii="Arial" w:hAnsi="Arial" w:cs="Arial"/>
          <w:sz w:val="20"/>
          <w:szCs w:val="20"/>
        </w:rPr>
      </w:pPr>
      <w:bookmarkStart w:id="275" w:name="sub_264"/>
      <w:r>
        <w:rPr>
          <w:rFonts w:ascii="Arial" w:hAnsi="Arial" w:cs="Arial"/>
          <w:sz w:val="20"/>
          <w:szCs w:val="20"/>
        </w:rPr>
        <w:t>4. Заседание Думы городского поселения правомочно, если на нем присутствует 50 процентов от  числа избранных депутатов.</w:t>
      </w:r>
    </w:p>
    <w:p w:rsidR="007C787C" w:rsidRDefault="007C787C" w:rsidP="007C787C">
      <w:pPr>
        <w:autoSpaceDE w:val="0"/>
        <w:ind w:firstLine="720"/>
        <w:jc w:val="both"/>
        <w:rPr>
          <w:rFonts w:ascii="Arial" w:hAnsi="Arial" w:cs="Arial"/>
          <w:sz w:val="20"/>
          <w:szCs w:val="20"/>
        </w:rPr>
      </w:pPr>
      <w:bookmarkStart w:id="276" w:name="sub_265"/>
      <w:bookmarkEnd w:id="275"/>
      <w:r>
        <w:rPr>
          <w:rFonts w:ascii="Arial" w:hAnsi="Arial" w:cs="Arial"/>
          <w:sz w:val="20"/>
          <w:szCs w:val="20"/>
        </w:rPr>
        <w:t>5. Первое заседание вновь избранной Думы городского поселения созывается председателем Избирательной комиссии городского поселения не позднее месяца со дня избрания не менее двух третей от установленного числа депутатов Думы городского поселения.</w:t>
      </w:r>
    </w:p>
    <w:bookmarkEnd w:id="276"/>
    <w:p w:rsidR="007C787C" w:rsidRDefault="007C787C" w:rsidP="007C787C">
      <w:pPr>
        <w:autoSpaceDE w:val="0"/>
        <w:ind w:firstLine="720"/>
        <w:jc w:val="both"/>
        <w:rPr>
          <w:rFonts w:ascii="Arial" w:hAnsi="Arial" w:cs="Arial"/>
          <w:sz w:val="20"/>
          <w:szCs w:val="20"/>
        </w:rPr>
      </w:pPr>
      <w:r>
        <w:rPr>
          <w:rFonts w:ascii="Arial" w:hAnsi="Arial" w:cs="Arial"/>
          <w:sz w:val="20"/>
          <w:szCs w:val="20"/>
        </w:rPr>
        <w:t>Первое заседание вновь избранной Думы городского поселения открывает председатель Избирательной комиссии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До избрания из состава Думы Председателя заседание ведет старейший по возрасту депутат.</w:t>
      </w:r>
    </w:p>
    <w:p w:rsidR="007C787C" w:rsidRDefault="007C787C" w:rsidP="007C787C">
      <w:pPr>
        <w:autoSpaceDE w:val="0"/>
        <w:ind w:firstLine="720"/>
        <w:jc w:val="both"/>
        <w:rPr>
          <w:rFonts w:ascii="Arial" w:hAnsi="Arial" w:cs="Arial"/>
          <w:sz w:val="20"/>
          <w:szCs w:val="20"/>
        </w:rPr>
      </w:pPr>
      <w:bookmarkStart w:id="277" w:name="sub_266"/>
      <w:r>
        <w:rPr>
          <w:rFonts w:ascii="Arial" w:hAnsi="Arial" w:cs="Arial"/>
          <w:sz w:val="20"/>
          <w:szCs w:val="20"/>
        </w:rPr>
        <w:t>6. Глава городского поселения либо уполномоченное им должностное лицо администрации городского поселения вправе участвовать в заседаниях Думы городского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городского поселения.</w:t>
      </w:r>
    </w:p>
    <w:bookmarkEnd w:id="277"/>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Предложения Главы городского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7C787C" w:rsidRDefault="007C787C" w:rsidP="007C787C">
      <w:pPr>
        <w:autoSpaceDE w:val="0"/>
        <w:ind w:firstLine="720"/>
        <w:jc w:val="both"/>
        <w:rPr>
          <w:rFonts w:ascii="Arial" w:hAnsi="Arial" w:cs="Arial"/>
          <w:sz w:val="20"/>
          <w:szCs w:val="20"/>
        </w:rPr>
      </w:pPr>
      <w:bookmarkStart w:id="278" w:name="sub_267"/>
      <w:r>
        <w:rPr>
          <w:rFonts w:ascii="Arial" w:hAnsi="Arial" w:cs="Arial"/>
          <w:sz w:val="20"/>
          <w:szCs w:val="20"/>
        </w:rPr>
        <w:t>7. Для обеспечения деятельности Думы городского поселения может быть образован аппарат Думы городского поселения.</w:t>
      </w:r>
    </w:p>
    <w:bookmarkEnd w:id="278"/>
    <w:p w:rsidR="007C787C" w:rsidRDefault="007C787C" w:rsidP="007C787C">
      <w:pPr>
        <w:autoSpaceDE w:val="0"/>
        <w:ind w:firstLine="720"/>
        <w:jc w:val="both"/>
        <w:rPr>
          <w:rFonts w:ascii="Arial" w:hAnsi="Arial" w:cs="Arial"/>
          <w:sz w:val="20"/>
          <w:szCs w:val="20"/>
        </w:rPr>
      </w:pPr>
      <w:r>
        <w:rPr>
          <w:rFonts w:ascii="Arial" w:hAnsi="Arial" w:cs="Arial"/>
          <w:sz w:val="20"/>
          <w:szCs w:val="20"/>
        </w:rPr>
        <w:t>Аппарат Думы осуществляет организационное, информационное, правовое, кадровое, материально-техническое обеспечение деятельности Думы городского поселения, а также иные функции в соответствии с Регламентом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Председатель Думы городского поселения утверждает штатное расписание аппарата Думы городского поселения и осуществляет полномочия его руководителя в случае учреждения в аппарате Думы городского поселения муниципальных должностей муниципальной службы.</w:t>
      </w:r>
    </w:p>
    <w:p w:rsidR="007C787C" w:rsidRDefault="007C787C" w:rsidP="007C787C">
      <w:pPr>
        <w:autoSpaceDE w:val="0"/>
        <w:ind w:firstLine="720"/>
        <w:jc w:val="both"/>
        <w:rPr>
          <w:rFonts w:ascii="Arial" w:hAnsi="Arial" w:cs="Arial"/>
          <w:sz w:val="20"/>
          <w:szCs w:val="20"/>
        </w:rPr>
      </w:pPr>
      <w:bookmarkStart w:id="279" w:name="sub_268"/>
      <w:r>
        <w:rPr>
          <w:rFonts w:ascii="Arial" w:hAnsi="Arial" w:cs="Arial"/>
          <w:sz w:val="20"/>
          <w:szCs w:val="20"/>
        </w:rPr>
        <w:t>8. Организация работы Думы городского поселения определяется Регламентом Думы городского поселения в соответствии с законодательством Российской Федерации и настоящим Уставом.</w:t>
      </w:r>
    </w:p>
    <w:bookmarkEnd w:id="279"/>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280" w:name="sub_27000"/>
      <w:r>
        <w:rPr>
          <w:rFonts w:ascii="Arial" w:hAnsi="Arial" w:cs="Arial"/>
          <w:b/>
          <w:bCs/>
          <w:color w:val="000080"/>
          <w:sz w:val="20"/>
          <w:szCs w:val="20"/>
        </w:rPr>
        <w:t>Статья 27</w:t>
      </w:r>
      <w:r>
        <w:rPr>
          <w:rFonts w:ascii="Arial" w:hAnsi="Arial" w:cs="Arial"/>
          <w:sz w:val="20"/>
          <w:szCs w:val="20"/>
        </w:rPr>
        <w:t>.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1" w:name="sub_271"/>
      <w:bookmarkEnd w:id="280"/>
      <w:r>
        <w:rPr>
          <w:rFonts w:ascii="Arial" w:hAnsi="Arial" w:cs="Arial"/>
          <w:sz w:val="20"/>
          <w:szCs w:val="20"/>
        </w:rPr>
        <w:t>1. Для организации деятельности Думы городского поселения, обеспечения осуществления своих представительных, контрольных и иных функций и полномочий Дума городского поселения создает из состава депутатов органы Думы городского поселения.</w:t>
      </w:r>
    </w:p>
    <w:p w:rsidR="007C787C" w:rsidRDefault="007C787C" w:rsidP="007C787C">
      <w:pPr>
        <w:autoSpaceDE w:val="0"/>
        <w:ind w:firstLine="720"/>
        <w:jc w:val="both"/>
        <w:rPr>
          <w:rFonts w:ascii="Arial" w:hAnsi="Arial" w:cs="Arial"/>
          <w:sz w:val="20"/>
          <w:szCs w:val="20"/>
        </w:rPr>
      </w:pPr>
      <w:bookmarkStart w:id="282" w:name="sub_272"/>
      <w:bookmarkEnd w:id="281"/>
      <w:r>
        <w:rPr>
          <w:rFonts w:ascii="Arial" w:hAnsi="Arial" w:cs="Arial"/>
          <w:sz w:val="20"/>
          <w:szCs w:val="20"/>
        </w:rPr>
        <w:t>2. Органами Думы городского поселения являются постоянные и временные комиссии, временные рабочие группы.</w:t>
      </w:r>
    </w:p>
    <w:p w:rsidR="007C787C" w:rsidRDefault="007C787C" w:rsidP="007C787C">
      <w:pPr>
        <w:autoSpaceDE w:val="0"/>
        <w:ind w:firstLine="720"/>
        <w:jc w:val="both"/>
        <w:rPr>
          <w:rFonts w:ascii="Arial" w:hAnsi="Arial" w:cs="Arial"/>
          <w:sz w:val="20"/>
          <w:szCs w:val="20"/>
        </w:rPr>
      </w:pPr>
      <w:bookmarkStart w:id="283" w:name="sub_273"/>
      <w:bookmarkEnd w:id="282"/>
      <w:r>
        <w:rPr>
          <w:rFonts w:ascii="Arial" w:hAnsi="Arial" w:cs="Arial"/>
          <w:sz w:val="20"/>
          <w:szCs w:val="20"/>
        </w:rPr>
        <w:lastRenderedPageBreak/>
        <w:t>3. Постоянные</w:t>
      </w:r>
      <w:r>
        <w:rPr>
          <w:rFonts w:ascii="Arial" w:hAnsi="Arial" w:cs="Arial"/>
          <w:b/>
          <w:sz w:val="20"/>
          <w:szCs w:val="20"/>
        </w:rPr>
        <w:t xml:space="preserve"> </w:t>
      </w:r>
      <w:r>
        <w:rPr>
          <w:rFonts w:ascii="Arial" w:hAnsi="Arial" w:cs="Arial"/>
          <w:sz w:val="20"/>
          <w:szCs w:val="20"/>
        </w:rPr>
        <w:t>комиссии являются основными органами Думы городского поселения. Обязательным является образование постоянных комиссий, осуществляющих подготовку к рассмотрению Думой городского поселения вопросов:</w:t>
      </w:r>
    </w:p>
    <w:p w:rsidR="007C787C" w:rsidRDefault="007C787C" w:rsidP="007C787C">
      <w:pPr>
        <w:autoSpaceDE w:val="0"/>
        <w:ind w:firstLine="720"/>
        <w:jc w:val="both"/>
        <w:rPr>
          <w:rFonts w:ascii="Arial" w:hAnsi="Arial" w:cs="Arial"/>
          <w:sz w:val="20"/>
          <w:szCs w:val="20"/>
        </w:rPr>
      </w:pPr>
      <w:bookmarkStart w:id="284" w:name="sub_2731"/>
      <w:bookmarkEnd w:id="283"/>
      <w:r>
        <w:rPr>
          <w:rFonts w:ascii="Arial" w:hAnsi="Arial" w:cs="Arial"/>
          <w:sz w:val="20"/>
          <w:szCs w:val="20"/>
        </w:rPr>
        <w:t>1) местного бюджета;</w:t>
      </w:r>
    </w:p>
    <w:p w:rsidR="007C787C" w:rsidRDefault="007C787C" w:rsidP="007C787C">
      <w:pPr>
        <w:autoSpaceDE w:val="0"/>
        <w:ind w:firstLine="720"/>
        <w:jc w:val="both"/>
        <w:rPr>
          <w:rFonts w:ascii="Arial" w:hAnsi="Arial" w:cs="Arial"/>
          <w:sz w:val="20"/>
          <w:szCs w:val="20"/>
        </w:rPr>
      </w:pPr>
      <w:bookmarkStart w:id="285" w:name="sub_2732"/>
      <w:bookmarkEnd w:id="284"/>
      <w:r>
        <w:rPr>
          <w:rFonts w:ascii="Arial" w:hAnsi="Arial" w:cs="Arial"/>
          <w:sz w:val="20"/>
          <w:szCs w:val="20"/>
        </w:rPr>
        <w:t>2) экономики городского поселения, хозяйства и муниципальной собственности;</w:t>
      </w:r>
    </w:p>
    <w:p w:rsidR="007C787C" w:rsidRDefault="007C787C" w:rsidP="007C787C">
      <w:pPr>
        <w:autoSpaceDE w:val="0"/>
        <w:ind w:firstLine="720"/>
        <w:jc w:val="both"/>
        <w:rPr>
          <w:rFonts w:ascii="Arial" w:hAnsi="Arial" w:cs="Arial"/>
          <w:sz w:val="20"/>
          <w:szCs w:val="20"/>
        </w:rPr>
      </w:pPr>
      <w:bookmarkStart w:id="286" w:name="sub_2733"/>
      <w:bookmarkEnd w:id="285"/>
      <w:r>
        <w:rPr>
          <w:rFonts w:ascii="Arial" w:hAnsi="Arial" w:cs="Arial"/>
          <w:sz w:val="20"/>
          <w:szCs w:val="20"/>
        </w:rPr>
        <w:t>3) социальной политики.</w:t>
      </w:r>
    </w:p>
    <w:p w:rsidR="007C787C" w:rsidRDefault="007C787C" w:rsidP="007C787C">
      <w:pPr>
        <w:autoSpaceDE w:val="0"/>
        <w:ind w:firstLine="720"/>
        <w:jc w:val="both"/>
        <w:rPr>
          <w:rFonts w:ascii="Arial" w:hAnsi="Arial" w:cs="Arial"/>
          <w:sz w:val="20"/>
          <w:szCs w:val="20"/>
        </w:rPr>
      </w:pPr>
      <w:bookmarkStart w:id="287" w:name="sub_274"/>
      <w:bookmarkEnd w:id="286"/>
      <w:r>
        <w:rPr>
          <w:rFonts w:ascii="Arial" w:hAnsi="Arial" w:cs="Arial"/>
          <w:sz w:val="20"/>
          <w:szCs w:val="20"/>
        </w:rPr>
        <w:t>4. Перечень вопросов, подготовку которых осуществляет орган Думы городского поселения, порядок формирования, структура и организация работы органов Думы городского поселения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288" w:name="sub_28000"/>
      <w:bookmarkEnd w:id="287"/>
      <w:r>
        <w:rPr>
          <w:rFonts w:ascii="Arial" w:hAnsi="Arial" w:cs="Arial"/>
          <w:b/>
          <w:bCs/>
          <w:color w:val="000080"/>
          <w:sz w:val="20"/>
          <w:szCs w:val="20"/>
        </w:rPr>
        <w:t>Статья 28.</w:t>
      </w:r>
      <w:r>
        <w:rPr>
          <w:rFonts w:ascii="Arial" w:hAnsi="Arial" w:cs="Arial"/>
          <w:sz w:val="20"/>
          <w:szCs w:val="20"/>
        </w:rPr>
        <w:t xml:space="preserve"> Реализация Думой городского поселения контрольных функций</w:t>
      </w:r>
    </w:p>
    <w:p w:rsidR="007C787C" w:rsidRDefault="007C787C" w:rsidP="007C787C">
      <w:pPr>
        <w:autoSpaceDE w:val="0"/>
        <w:ind w:firstLine="720"/>
        <w:jc w:val="both"/>
        <w:rPr>
          <w:rFonts w:ascii="Arial" w:hAnsi="Arial" w:cs="Arial"/>
          <w:sz w:val="20"/>
          <w:szCs w:val="20"/>
        </w:rPr>
      </w:pPr>
      <w:bookmarkStart w:id="289" w:name="sub_281"/>
      <w:bookmarkEnd w:id="288"/>
      <w:r>
        <w:rPr>
          <w:rFonts w:ascii="Arial" w:hAnsi="Arial" w:cs="Arial"/>
          <w:sz w:val="20"/>
          <w:szCs w:val="20"/>
        </w:rPr>
        <w:t>1. Дума городского поселения осуществляет, в установленном законодательством Российской Федерации порядке, контроль за деятельностью депутатов Думы городского поселения, иных органов местного самоуправления и их должностных лиц.</w:t>
      </w:r>
    </w:p>
    <w:p w:rsidR="007C787C" w:rsidRDefault="007C787C" w:rsidP="007C787C">
      <w:pPr>
        <w:autoSpaceDE w:val="0"/>
        <w:ind w:firstLine="720"/>
        <w:jc w:val="both"/>
        <w:rPr>
          <w:rFonts w:ascii="Arial" w:hAnsi="Arial" w:cs="Arial"/>
          <w:sz w:val="20"/>
          <w:szCs w:val="20"/>
        </w:rPr>
      </w:pPr>
      <w:bookmarkStart w:id="290" w:name="sub_282"/>
      <w:bookmarkEnd w:id="289"/>
      <w:r>
        <w:rPr>
          <w:rFonts w:ascii="Arial" w:hAnsi="Arial" w:cs="Arial"/>
          <w:sz w:val="20"/>
          <w:szCs w:val="20"/>
        </w:rPr>
        <w:t>2. С целью обеспечения контрольных функций Дума городского поселения вправе образовывать временные комиссии и рабочие группы с привлечением к их работе, в установленном законодательством Российской Федерации порядке, специалистов соответствующего профиля.</w:t>
      </w:r>
    </w:p>
    <w:p w:rsidR="007C787C" w:rsidRDefault="007C787C" w:rsidP="007C787C">
      <w:pPr>
        <w:autoSpaceDE w:val="0"/>
        <w:ind w:firstLine="720"/>
        <w:jc w:val="both"/>
        <w:rPr>
          <w:rFonts w:ascii="Arial" w:hAnsi="Arial" w:cs="Arial"/>
          <w:sz w:val="20"/>
          <w:szCs w:val="20"/>
        </w:rPr>
      </w:pPr>
      <w:bookmarkStart w:id="291" w:name="sub_283"/>
      <w:bookmarkEnd w:id="290"/>
      <w:r>
        <w:rPr>
          <w:rFonts w:ascii="Arial" w:hAnsi="Arial" w:cs="Arial"/>
          <w:sz w:val="20"/>
          <w:szCs w:val="20"/>
        </w:rPr>
        <w:t>3. Дума городского поселения может осуществлять контроль за деятельностью депутатов Думы городского поселения, иных органов местного самоуправления, их должностных лиц в формах:</w:t>
      </w:r>
    </w:p>
    <w:p w:rsidR="007C787C" w:rsidRDefault="007C787C" w:rsidP="007C787C">
      <w:pPr>
        <w:autoSpaceDE w:val="0"/>
        <w:ind w:firstLine="720"/>
        <w:jc w:val="both"/>
        <w:rPr>
          <w:rFonts w:ascii="Arial" w:hAnsi="Arial" w:cs="Arial"/>
          <w:sz w:val="20"/>
          <w:szCs w:val="20"/>
        </w:rPr>
      </w:pPr>
      <w:bookmarkStart w:id="292" w:name="sub_2831"/>
      <w:bookmarkEnd w:id="291"/>
      <w:r>
        <w:rPr>
          <w:rFonts w:ascii="Arial" w:hAnsi="Arial" w:cs="Arial"/>
          <w:sz w:val="20"/>
          <w:szCs w:val="20"/>
        </w:rPr>
        <w:t>1) направления депутатских запросов и обращений;</w:t>
      </w:r>
    </w:p>
    <w:p w:rsidR="007C787C" w:rsidRDefault="007C787C" w:rsidP="007C787C">
      <w:pPr>
        <w:autoSpaceDE w:val="0"/>
        <w:ind w:firstLine="720"/>
        <w:jc w:val="both"/>
        <w:rPr>
          <w:rFonts w:ascii="Arial" w:hAnsi="Arial" w:cs="Arial"/>
          <w:sz w:val="20"/>
          <w:szCs w:val="20"/>
        </w:rPr>
      </w:pPr>
      <w:bookmarkStart w:id="293" w:name="sub_2832"/>
      <w:bookmarkEnd w:id="292"/>
      <w:r>
        <w:rPr>
          <w:rFonts w:ascii="Arial" w:hAnsi="Arial" w:cs="Arial"/>
          <w:sz w:val="20"/>
          <w:szCs w:val="20"/>
        </w:rPr>
        <w:t>2) заслушивания информации, отчетов в порядке, установленном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294" w:name="sub_2833"/>
      <w:bookmarkEnd w:id="293"/>
      <w:r>
        <w:rPr>
          <w:rFonts w:ascii="Arial" w:hAnsi="Arial" w:cs="Arial"/>
          <w:sz w:val="20"/>
          <w:szCs w:val="20"/>
        </w:rPr>
        <w:t>3) в иных формах, предусмотренных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95" w:name="sub_284"/>
      <w:bookmarkEnd w:id="294"/>
      <w:r>
        <w:rPr>
          <w:rFonts w:ascii="Arial" w:hAnsi="Arial" w:cs="Arial"/>
          <w:sz w:val="20"/>
          <w:szCs w:val="20"/>
        </w:rPr>
        <w:t>4. Ежегодно не позднее чем через месяц после окончания соответствующего календарного года Глава городского поселения представляет Думе городского поселения отчет о социально-экономическом положении городского поселения.</w:t>
      </w:r>
    </w:p>
    <w:bookmarkEnd w:id="295"/>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Руководитель финансового органа администрации городского поселения и руководитель органа администрации городского поселения по управлению муниципальным имуществом представляют Думе городского поселения отчет о деятельности возглавляемых ими органов администрации городского поселения по поручению Главы городского поселения.</w:t>
      </w:r>
    </w:p>
    <w:p w:rsidR="007C787C" w:rsidRDefault="007C787C" w:rsidP="007C787C">
      <w:pPr>
        <w:autoSpaceDE w:val="0"/>
        <w:ind w:firstLine="720"/>
        <w:jc w:val="both"/>
        <w:rPr>
          <w:rFonts w:ascii="Arial" w:hAnsi="Arial" w:cs="Arial"/>
          <w:sz w:val="20"/>
          <w:szCs w:val="20"/>
        </w:rPr>
      </w:pPr>
      <w:bookmarkStart w:id="296" w:name="sub_285"/>
      <w:r>
        <w:rPr>
          <w:rFonts w:ascii="Arial" w:hAnsi="Arial" w:cs="Arial"/>
          <w:sz w:val="20"/>
          <w:szCs w:val="20"/>
        </w:rPr>
        <w:t>5. Порядок осуществления Думой городского поселения контрольных функций устанавливается Регламентом Думы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297" w:name="sub_29000"/>
      <w:bookmarkEnd w:id="296"/>
      <w:r>
        <w:rPr>
          <w:rFonts w:ascii="Arial" w:hAnsi="Arial" w:cs="Arial"/>
          <w:b/>
          <w:bCs/>
          <w:color w:val="000080"/>
          <w:sz w:val="20"/>
          <w:szCs w:val="20"/>
        </w:rPr>
        <w:t>Статья 29</w:t>
      </w:r>
      <w:r>
        <w:rPr>
          <w:rFonts w:ascii="Arial" w:hAnsi="Arial" w:cs="Arial"/>
          <w:sz w:val="20"/>
          <w:szCs w:val="20"/>
        </w:rPr>
        <w:t>. Прекращение полномочий Думы городского поселения</w:t>
      </w:r>
    </w:p>
    <w:p w:rsidR="007C787C" w:rsidRDefault="007C787C" w:rsidP="007C787C">
      <w:pPr>
        <w:jc w:val="both"/>
        <w:rPr>
          <w:rFonts w:ascii="Arial" w:hAnsi="Arial" w:cs="Arial"/>
          <w:sz w:val="20"/>
          <w:szCs w:val="20"/>
        </w:rPr>
      </w:pPr>
      <w:bookmarkStart w:id="298" w:name="sub_291"/>
      <w:bookmarkEnd w:id="297"/>
      <w:r>
        <w:rPr>
          <w:rFonts w:ascii="Arial" w:eastAsia="Arial" w:hAnsi="Arial" w:cs="Arial"/>
          <w:sz w:val="20"/>
          <w:szCs w:val="20"/>
        </w:rPr>
        <w:t xml:space="preserve">            </w:t>
      </w:r>
      <w:r>
        <w:rPr>
          <w:rFonts w:ascii="Arial" w:hAnsi="Arial" w:cs="Arial"/>
          <w:sz w:val="20"/>
          <w:szCs w:val="20"/>
        </w:rPr>
        <w:t xml:space="preserve">1. Днем окончания срока, на который избирается Дума городского поселения является второе воскресенье сентября года, в котором истекает срок полномочий Думы городского поселения,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Думы городского поселения,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Дума городского поселения является третье воскресенье сентября.      </w:t>
      </w:r>
    </w:p>
    <w:bookmarkEnd w:id="298"/>
    <w:p w:rsidR="007C787C" w:rsidRDefault="007C787C" w:rsidP="007C787C">
      <w:pPr>
        <w:autoSpaceDE w:val="0"/>
        <w:ind w:firstLine="720"/>
        <w:jc w:val="both"/>
        <w:rPr>
          <w:rFonts w:ascii="Arial" w:hAnsi="Arial" w:cs="Arial"/>
          <w:spacing w:val="1"/>
          <w:sz w:val="20"/>
          <w:szCs w:val="20"/>
        </w:rPr>
      </w:pPr>
      <w:r>
        <w:rPr>
          <w:rFonts w:ascii="Arial" w:hAnsi="Arial" w:cs="Arial"/>
          <w:sz w:val="20"/>
          <w:szCs w:val="20"/>
        </w:rPr>
        <w:t xml:space="preserve">2. </w:t>
      </w:r>
      <w:r>
        <w:rPr>
          <w:rFonts w:ascii="Arial" w:hAnsi="Arial" w:cs="Arial"/>
          <w:spacing w:val="1"/>
          <w:sz w:val="20"/>
          <w:szCs w:val="20"/>
        </w:rPr>
        <w:t>Полномочия Думы городского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№131-ФЗ от 06.10.2003 г. «Об общих принципах организации местного самоуправления в Российской Федерации». Полномочия Думы городского поселения также прекращаются:</w:t>
      </w:r>
    </w:p>
    <w:p w:rsidR="007C787C" w:rsidRDefault="007C787C" w:rsidP="007C787C">
      <w:pPr>
        <w:ind w:left="45" w:firstLine="585"/>
        <w:jc w:val="both"/>
        <w:rPr>
          <w:rFonts w:ascii="Arial" w:hAnsi="Arial" w:cs="Arial"/>
          <w:spacing w:val="1"/>
          <w:sz w:val="20"/>
          <w:szCs w:val="20"/>
        </w:rPr>
      </w:pPr>
      <w:r>
        <w:rPr>
          <w:rFonts w:ascii="Arial" w:hAnsi="Arial" w:cs="Arial"/>
          <w:spacing w:val="1"/>
          <w:sz w:val="20"/>
          <w:szCs w:val="20"/>
        </w:rPr>
        <w:t>1) в случае принятия Думой городского поселения решения о самороспуске. При этом решение о самороспуске принимается  при условии, если за самороспуск проголосовало не менее чем две трети от установленного настоящим Уставом числа депутатов Думы городского поселения;</w:t>
      </w:r>
    </w:p>
    <w:p w:rsidR="007C787C" w:rsidRDefault="007C787C" w:rsidP="007C787C">
      <w:pPr>
        <w:numPr>
          <w:ilvl w:val="1"/>
          <w:numId w:val="14"/>
        </w:numPr>
        <w:ind w:left="45" w:firstLine="585"/>
        <w:jc w:val="both"/>
        <w:rPr>
          <w:rFonts w:ascii="Arial" w:hAnsi="Arial" w:cs="Arial"/>
          <w:spacing w:val="1"/>
          <w:sz w:val="20"/>
          <w:szCs w:val="20"/>
        </w:rPr>
      </w:pPr>
      <w:r>
        <w:rPr>
          <w:rFonts w:ascii="Arial" w:hAnsi="Arial" w:cs="Arial"/>
          <w:spacing w:val="1"/>
          <w:sz w:val="20"/>
          <w:szCs w:val="20"/>
        </w:rPr>
        <w:t>в случае вступления в силу решения суда  области о неправомочности данного состава депутатов Думы городского поселения, в том числе в связи со сложением депутатами своих полномочий;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в случае преобразования городского Поселения, осуществляемого в соответствии с частями 3, 4-7 статьи 13 Федерального закона №131-ФЗ от 06.10.2003 г. «Об общих принципах организации местного самоуправления в Российской Федерации»;</w:t>
      </w:r>
    </w:p>
    <w:p w:rsidR="007C787C" w:rsidRDefault="007C787C" w:rsidP="007C787C">
      <w:pPr>
        <w:numPr>
          <w:ilvl w:val="1"/>
          <w:numId w:val="16"/>
        </w:numPr>
        <w:ind w:left="45" w:firstLine="585"/>
        <w:jc w:val="both"/>
        <w:rPr>
          <w:rFonts w:ascii="Arial" w:hAnsi="Arial" w:cs="Arial"/>
          <w:spacing w:val="1"/>
          <w:sz w:val="20"/>
          <w:szCs w:val="20"/>
        </w:rPr>
      </w:pPr>
      <w:r>
        <w:rPr>
          <w:rFonts w:ascii="Arial" w:hAnsi="Arial" w:cs="Arial"/>
          <w:spacing w:val="1"/>
          <w:sz w:val="20"/>
          <w:szCs w:val="20"/>
        </w:rPr>
        <w:t>в случае утраты Поселением статуса муниципального образования в связи с объединением с городским округом;</w:t>
      </w:r>
    </w:p>
    <w:p w:rsidR="007C787C" w:rsidRDefault="007C787C" w:rsidP="007C787C">
      <w:pPr>
        <w:numPr>
          <w:ilvl w:val="1"/>
          <w:numId w:val="16"/>
        </w:numPr>
        <w:ind w:left="45" w:firstLine="585"/>
        <w:jc w:val="both"/>
        <w:rPr>
          <w:rFonts w:ascii="Arial" w:hAnsi="Arial" w:cs="Arial"/>
          <w:spacing w:val="1"/>
          <w:sz w:val="20"/>
          <w:szCs w:val="20"/>
        </w:rPr>
      </w:pPr>
      <w:r>
        <w:rPr>
          <w:rFonts w:ascii="Arial" w:eastAsia="Arial" w:hAnsi="Arial" w:cs="Arial"/>
          <w:spacing w:val="1"/>
          <w:sz w:val="20"/>
          <w:szCs w:val="20"/>
        </w:rPr>
        <w:lastRenderedPageBreak/>
        <w:t xml:space="preserve"> </w:t>
      </w:r>
      <w:r>
        <w:rPr>
          <w:rFonts w:ascii="Arial" w:hAnsi="Arial" w:cs="Arial"/>
          <w:spacing w:val="1"/>
          <w:sz w:val="20"/>
          <w:szCs w:val="20"/>
        </w:rPr>
        <w:t xml:space="preserve">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bookmarkStart w:id="299" w:name="sub_2924"/>
    </w:p>
    <w:p w:rsidR="007C787C" w:rsidRDefault="007C787C" w:rsidP="007C787C">
      <w:pPr>
        <w:autoSpaceDE w:val="0"/>
        <w:ind w:firstLine="720"/>
        <w:jc w:val="both"/>
        <w:rPr>
          <w:rFonts w:ascii="Arial" w:hAnsi="Arial" w:cs="Arial"/>
          <w:sz w:val="20"/>
          <w:szCs w:val="20"/>
        </w:rPr>
      </w:pPr>
      <w:bookmarkStart w:id="300" w:name="sub_293"/>
      <w:bookmarkEnd w:id="299"/>
      <w:r>
        <w:rPr>
          <w:rFonts w:ascii="Arial" w:hAnsi="Arial" w:cs="Arial"/>
          <w:sz w:val="20"/>
          <w:szCs w:val="20"/>
        </w:rPr>
        <w:t>3. Досрочное прекращение полномочий Думы городского поселения влечет досрочное прекращение полномочий ее депутатов.</w:t>
      </w:r>
    </w:p>
    <w:bookmarkEnd w:id="300"/>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досрочного прекращения полномочий Думы городского поселения или досрочного прекращения депутатов Думы городского поселения, влекущего за собой неправомочность Думы городского поселения, муниципальные выборы должны быть назначены и проведены в установленные законодательством Российской Федерации сроки.</w:t>
      </w:r>
    </w:p>
    <w:p w:rsidR="007C787C" w:rsidRDefault="007C787C" w:rsidP="007C787C">
      <w:pPr>
        <w:autoSpaceDE w:val="0"/>
        <w:ind w:firstLine="720"/>
        <w:jc w:val="both"/>
        <w:rPr>
          <w:rFonts w:ascii="Arial" w:hAnsi="Arial" w:cs="Arial"/>
          <w:sz w:val="20"/>
          <w:szCs w:val="20"/>
        </w:rPr>
      </w:pPr>
      <w:bookmarkStart w:id="301" w:name="sub_30000"/>
      <w:r>
        <w:rPr>
          <w:rFonts w:ascii="Arial" w:hAnsi="Arial" w:cs="Arial"/>
          <w:b/>
          <w:bCs/>
          <w:color w:val="000080"/>
          <w:sz w:val="20"/>
          <w:szCs w:val="20"/>
        </w:rPr>
        <w:t>Статья 30</w:t>
      </w:r>
      <w:r>
        <w:rPr>
          <w:rFonts w:ascii="Arial" w:hAnsi="Arial" w:cs="Arial"/>
          <w:sz w:val="20"/>
          <w:szCs w:val="20"/>
        </w:rPr>
        <w:t>. Депутат Думы городского поселения</w:t>
      </w:r>
    </w:p>
    <w:p w:rsidR="007C787C" w:rsidRDefault="007C787C" w:rsidP="007C787C">
      <w:pPr>
        <w:autoSpaceDE w:val="0"/>
        <w:ind w:firstLine="720"/>
        <w:jc w:val="both"/>
        <w:rPr>
          <w:rFonts w:ascii="Arial" w:hAnsi="Arial" w:cs="Arial"/>
          <w:sz w:val="20"/>
          <w:szCs w:val="20"/>
        </w:rPr>
      </w:pPr>
      <w:bookmarkStart w:id="302" w:name="sub_301"/>
      <w:bookmarkEnd w:id="301"/>
      <w:r>
        <w:rPr>
          <w:rFonts w:ascii="Arial" w:hAnsi="Arial" w:cs="Arial"/>
          <w:sz w:val="20"/>
          <w:szCs w:val="20"/>
        </w:rPr>
        <w:t xml:space="preserve">1. Депутат Думы городского поселения при осуществлении депутатских полномочий не связан чьим-либо мнением, руководствуется интересами населения городского поселения, действующим законодательством Российской Федерации и своими убеждениями, не может быть привлечен к ответственности по результатам его голосования и в связи с принятием решения в Думе городского поселения, если иное не установлено федеральными законами. </w:t>
      </w:r>
    </w:p>
    <w:p w:rsidR="007C787C" w:rsidRDefault="007C787C" w:rsidP="007C787C">
      <w:pPr>
        <w:autoSpaceDE w:val="0"/>
        <w:ind w:firstLine="720"/>
        <w:jc w:val="both"/>
        <w:rPr>
          <w:rFonts w:ascii="Arial" w:hAnsi="Arial" w:cs="Arial"/>
          <w:sz w:val="20"/>
          <w:szCs w:val="20"/>
        </w:rPr>
      </w:pPr>
      <w:bookmarkStart w:id="303" w:name="sub_302"/>
      <w:bookmarkEnd w:id="302"/>
      <w:r>
        <w:rPr>
          <w:rFonts w:ascii="Arial" w:hAnsi="Arial" w:cs="Arial"/>
          <w:sz w:val="20"/>
          <w:szCs w:val="20"/>
        </w:rPr>
        <w:t>2. Депутат поддерживает связь с избирателями, информирует их о своей работе, ведет прием граждан, изучает общественное мнение.</w:t>
      </w:r>
    </w:p>
    <w:bookmarkEnd w:id="303"/>
    <w:p w:rsidR="007C787C" w:rsidRDefault="007C787C" w:rsidP="007C787C">
      <w:pPr>
        <w:autoSpaceDE w:val="0"/>
        <w:ind w:firstLine="720"/>
        <w:jc w:val="both"/>
        <w:rPr>
          <w:rFonts w:ascii="Arial" w:hAnsi="Arial" w:cs="Arial"/>
          <w:sz w:val="20"/>
          <w:szCs w:val="20"/>
        </w:rPr>
      </w:pPr>
      <w:r>
        <w:rPr>
          <w:rFonts w:ascii="Arial" w:hAnsi="Arial" w:cs="Arial"/>
          <w:sz w:val="20"/>
          <w:szCs w:val="20"/>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отчитывается перед избирателями городского поселения о своей работе не реже одного раза в полугодие в порядке, установленном Регламентом Думы городского поселения.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городского поселения и направить указанное требование в Думу городского поселения.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Депутат Думы городского поселения при осуществлении депутатских полномочий наделяется правом: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1) участия в заседаниях Думы; </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2) участия в работе комиссий, рабочих групп и иных рабочих органах;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3) участия в правотворческой деятельности;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участия в выполнении поручений Думы,  председателя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5) участия в депутатских слушаниях;</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6) участия в депутатских проверках в случаях, предусмотренных Регламентом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7) внесения депутатских запросов;</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8) подготовке проектов решений Думы;</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9) работе с избирателями;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10) депутатского обращения и поручения;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участия в работе депутатских объединений;</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12) участия в работе органов местного самоуправления по управлению муниципальной собственностью, утверждению местного бюджета и отчета по его исполнению; осуществление контрольных полномочий в рамках установленных действующим законодательством;</w:t>
      </w:r>
    </w:p>
    <w:p w:rsidR="007C787C" w:rsidRDefault="007C787C" w:rsidP="007C787C">
      <w:pPr>
        <w:autoSpaceDE w:val="0"/>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13) получения и распространения информации в порядке, предусмотренном законодательством.</w:t>
      </w:r>
    </w:p>
    <w:p w:rsidR="007C787C" w:rsidRDefault="007C787C" w:rsidP="007C787C">
      <w:pPr>
        <w:autoSpaceDE w:val="0"/>
        <w:ind w:firstLine="720"/>
        <w:jc w:val="both"/>
        <w:rPr>
          <w:rFonts w:ascii="Arial" w:hAnsi="Arial" w:cs="Arial"/>
          <w:sz w:val="20"/>
          <w:szCs w:val="20"/>
        </w:rPr>
      </w:pPr>
      <w:bookmarkStart w:id="304" w:name="sub_303"/>
      <w:r>
        <w:rPr>
          <w:rFonts w:ascii="Arial" w:hAnsi="Arial" w:cs="Arial"/>
          <w:sz w:val="20"/>
          <w:szCs w:val="20"/>
        </w:rPr>
        <w:t>3. Расположенные на территории городского поселения органы местного самоуправления и должностные лица местного самоуправления,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 Российской Федерации.</w:t>
      </w:r>
    </w:p>
    <w:bookmarkEnd w:id="304"/>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Думы городского поселения имеет право принимать непосредственное участие в заседаниях иных органов местного самоуправления при рассмотрении поставленных им в депутатском обращении, запросе вопросов (за исключением проводимых в соответствии с законодательством Российской Федерации закрытых заседаний). О дне рассмотрения своего обращения, запроса депутат должен быть извещен не позднее, чем за три дня.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Депутат вправе осуществлять депутатские полномочия, взаимодействуя с органами и организациями, действующими на территории поселения (избирательного округа) в любых не </w:t>
      </w:r>
      <w:r>
        <w:rPr>
          <w:rFonts w:ascii="Arial" w:hAnsi="Arial" w:cs="Arial"/>
          <w:spacing w:val="1"/>
          <w:sz w:val="20"/>
          <w:szCs w:val="20"/>
        </w:rPr>
        <w:lastRenderedPageBreak/>
        <w:t>запрещенных формах, включая участие в регулярных встречах (собраниях) с трудовыми коллективами и органами управления, получать информацию о их социально-экономической деятельности не носящей конфиденциальный характер; знакомиться с работой муниципальных учреждений, оценивать эффективность их деятельности, целевого использования муниципальных финансовых ресурсов и муниципальной собственности в соответствии с депутатскими полномочиями.</w:t>
      </w:r>
    </w:p>
    <w:p w:rsidR="007C787C" w:rsidRDefault="007C787C" w:rsidP="007C787C">
      <w:pPr>
        <w:autoSpaceDE w:val="0"/>
        <w:ind w:firstLine="720"/>
        <w:jc w:val="both"/>
        <w:rPr>
          <w:rFonts w:ascii="Arial" w:hAnsi="Arial" w:cs="Arial"/>
          <w:sz w:val="20"/>
          <w:szCs w:val="20"/>
        </w:rPr>
      </w:pPr>
      <w:bookmarkStart w:id="305" w:name="sub_304"/>
      <w:r>
        <w:rPr>
          <w:rFonts w:ascii="Arial" w:hAnsi="Arial" w:cs="Arial"/>
          <w:sz w:val="20"/>
          <w:szCs w:val="20"/>
        </w:rPr>
        <w:t>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мер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bookmarkEnd w:id="305"/>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депутатов,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z w:val="20"/>
          <w:szCs w:val="2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замещающее муниципальную должность прекращаются досрочно в случае несоблюдения ограничений, запретов, неисполнение обязанностей, установленных Федеральным законом от 25 декабря 2008года № 273-ФЗ  «О противодействии  коррупции», Федеральным законом от 03.12.2012года № 230-ФЗ «О контроле за соответствием расходов лиц, замещающих государственные должности, и иных лиц их доходам»,  Федеральным законом от 07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06" w:name="sub_305"/>
      <w:r>
        <w:rPr>
          <w:rFonts w:ascii="Arial" w:hAnsi="Arial" w:cs="Arial"/>
          <w:spacing w:val="1"/>
          <w:sz w:val="20"/>
          <w:szCs w:val="20"/>
        </w:rPr>
        <w:t>5.</w:t>
      </w:r>
      <w:r>
        <w:rPr>
          <w:rFonts w:ascii="Arial" w:hAnsi="Arial" w:cs="Arial"/>
          <w:sz w:val="20"/>
          <w:szCs w:val="20"/>
        </w:rPr>
        <w:t xml:space="preserve"> Иные положения о статусе депутата Думы городского поселения определяются федеральными законами, настоящим Уставом и нормативными правовыми актами Думы городского поселения.</w:t>
      </w:r>
    </w:p>
    <w:p w:rsidR="007C787C" w:rsidRDefault="007C787C" w:rsidP="007C787C">
      <w:pPr>
        <w:autoSpaceDE w:val="0"/>
        <w:ind w:firstLine="720"/>
        <w:jc w:val="both"/>
        <w:rPr>
          <w:rFonts w:ascii="Arial" w:hAnsi="Arial" w:cs="Arial"/>
          <w:sz w:val="20"/>
          <w:szCs w:val="20"/>
        </w:rPr>
      </w:pPr>
      <w:bookmarkStart w:id="307" w:name="sub_306"/>
      <w:bookmarkEnd w:id="306"/>
      <w:r>
        <w:rPr>
          <w:rFonts w:ascii="Arial" w:hAnsi="Arial" w:cs="Arial"/>
          <w:sz w:val="20"/>
          <w:szCs w:val="20"/>
        </w:rPr>
        <w:t>6. Правила депутатской этики определяются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308" w:name="sub_31000"/>
      <w:bookmarkEnd w:id="307"/>
      <w:r>
        <w:rPr>
          <w:rFonts w:ascii="Arial" w:hAnsi="Arial" w:cs="Arial"/>
          <w:b/>
          <w:bCs/>
          <w:color w:val="000080"/>
          <w:sz w:val="20"/>
          <w:szCs w:val="20"/>
        </w:rPr>
        <w:t>Статья 31.</w:t>
      </w:r>
      <w:r>
        <w:rPr>
          <w:rFonts w:ascii="Arial" w:hAnsi="Arial" w:cs="Arial"/>
          <w:sz w:val="20"/>
          <w:szCs w:val="20"/>
        </w:rPr>
        <w:t xml:space="preserve"> Срок полномочий депутата Думы городского поселения и основания прекращения депутатской деятельности</w:t>
      </w:r>
    </w:p>
    <w:p w:rsidR="007C787C" w:rsidRDefault="007C787C" w:rsidP="007C787C">
      <w:pPr>
        <w:autoSpaceDE w:val="0"/>
        <w:ind w:firstLine="720"/>
        <w:jc w:val="both"/>
        <w:rPr>
          <w:rFonts w:ascii="Arial" w:hAnsi="Arial" w:cs="Arial"/>
          <w:sz w:val="20"/>
          <w:szCs w:val="20"/>
        </w:rPr>
      </w:pPr>
      <w:bookmarkStart w:id="309" w:name="sub_311"/>
      <w:bookmarkEnd w:id="308"/>
      <w:r>
        <w:rPr>
          <w:rFonts w:ascii="Arial" w:hAnsi="Arial" w:cs="Arial"/>
          <w:sz w:val="20"/>
          <w:szCs w:val="20"/>
        </w:rPr>
        <w:t xml:space="preserve">1. Полномочия депутата начинаются со дня его избрания и прекращаются со дня начала работы Думы городского поселения нового созыва. Срок полномочий депутата, установленный Уставом муниципального образования городского поселения в соответствии с законом субъекта Российской Федерации, не может быть менее двух и более пяти лет. </w:t>
      </w:r>
    </w:p>
    <w:p w:rsidR="007C787C" w:rsidRDefault="007C787C" w:rsidP="007C787C">
      <w:pPr>
        <w:autoSpaceDE w:val="0"/>
        <w:ind w:firstLine="720"/>
        <w:jc w:val="both"/>
        <w:rPr>
          <w:rFonts w:ascii="Arial" w:hAnsi="Arial" w:cs="Arial"/>
          <w:sz w:val="20"/>
          <w:szCs w:val="20"/>
        </w:rPr>
      </w:pPr>
      <w:bookmarkStart w:id="310" w:name="sub_312"/>
      <w:bookmarkEnd w:id="309"/>
      <w:r>
        <w:rPr>
          <w:rFonts w:ascii="Arial" w:hAnsi="Arial" w:cs="Arial"/>
          <w:sz w:val="20"/>
          <w:szCs w:val="20"/>
        </w:rPr>
        <w:t>2. Полномочия депутата прекращаются досрочно в случаях:</w:t>
      </w:r>
    </w:p>
    <w:p w:rsidR="007C787C" w:rsidRDefault="007C787C" w:rsidP="007C787C">
      <w:pPr>
        <w:autoSpaceDE w:val="0"/>
        <w:ind w:firstLine="720"/>
        <w:jc w:val="both"/>
        <w:rPr>
          <w:rFonts w:ascii="Arial" w:hAnsi="Arial" w:cs="Arial"/>
          <w:sz w:val="20"/>
          <w:szCs w:val="20"/>
        </w:rPr>
      </w:pPr>
      <w:bookmarkStart w:id="311" w:name="sub_3121"/>
      <w:bookmarkEnd w:id="310"/>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12" w:name="sub_3122"/>
      <w:bookmarkEnd w:id="311"/>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13" w:name="sub_3123"/>
      <w:bookmarkEnd w:id="312"/>
      <w:r>
        <w:rPr>
          <w:rFonts w:ascii="Arial" w:hAnsi="Arial" w:cs="Arial"/>
          <w:sz w:val="20"/>
          <w:szCs w:val="20"/>
        </w:rPr>
        <w:t>3)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14" w:name="sub_3124"/>
      <w:bookmarkEnd w:id="313"/>
      <w:r>
        <w:rPr>
          <w:rFonts w:ascii="Arial" w:hAnsi="Arial" w:cs="Arial"/>
          <w:sz w:val="20"/>
          <w:szCs w:val="20"/>
        </w:rPr>
        <w:t>4)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15" w:name="sub_3125"/>
      <w:bookmarkEnd w:id="314"/>
      <w:r>
        <w:rPr>
          <w:rFonts w:ascii="Arial" w:hAnsi="Arial" w:cs="Arial"/>
          <w:sz w:val="20"/>
          <w:szCs w:val="20"/>
        </w:rPr>
        <w:t>5)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16" w:name="sub_3126"/>
      <w:bookmarkEnd w:id="315"/>
      <w:r>
        <w:rPr>
          <w:rFonts w:ascii="Arial" w:hAnsi="Arial" w:cs="Arial"/>
          <w:sz w:val="20"/>
          <w:szCs w:val="20"/>
        </w:rPr>
        <w:t>6)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17" w:name="sub_3127"/>
      <w:bookmarkEnd w:id="316"/>
      <w:r>
        <w:rPr>
          <w:rFonts w:ascii="Arial" w:hAnsi="Arial" w:cs="Arial"/>
          <w:sz w:val="20"/>
          <w:szCs w:val="2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городского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w:t>
      </w:r>
      <w:r>
        <w:rPr>
          <w:rFonts w:ascii="Arial" w:hAnsi="Arial" w:cs="Arial"/>
          <w:sz w:val="20"/>
          <w:szCs w:val="20"/>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18" w:name="sub_3128"/>
      <w:bookmarkEnd w:id="317"/>
      <w:r>
        <w:rPr>
          <w:rFonts w:ascii="Arial" w:hAnsi="Arial" w:cs="Arial"/>
          <w:sz w:val="20"/>
          <w:szCs w:val="20"/>
        </w:rPr>
        <w:t>8) отзыва избирателями;</w:t>
      </w:r>
    </w:p>
    <w:p w:rsidR="007C787C" w:rsidRDefault="007C787C" w:rsidP="007C787C">
      <w:pPr>
        <w:autoSpaceDE w:val="0"/>
        <w:ind w:firstLine="720"/>
        <w:jc w:val="both"/>
        <w:rPr>
          <w:rFonts w:ascii="Arial" w:hAnsi="Arial" w:cs="Arial"/>
          <w:sz w:val="20"/>
          <w:szCs w:val="20"/>
        </w:rPr>
      </w:pPr>
      <w:bookmarkStart w:id="319" w:name="sub_3129"/>
      <w:bookmarkEnd w:id="318"/>
      <w:r>
        <w:rPr>
          <w:rFonts w:ascii="Arial" w:hAnsi="Arial" w:cs="Arial"/>
          <w:sz w:val="20"/>
          <w:szCs w:val="20"/>
        </w:rPr>
        <w:t>9) досрочного прекращения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0" w:name="sub_31210"/>
      <w:bookmarkEnd w:id="319"/>
      <w:r>
        <w:rPr>
          <w:rFonts w:ascii="Arial" w:hAnsi="Arial" w:cs="Arial"/>
          <w:sz w:val="20"/>
          <w:szCs w:val="20"/>
        </w:rPr>
        <w:t>10) призыва на военную службу или направления на заменяющую ее альтернативную гражданскую службу;</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11) несоблюдения ограничений, установленных Федеральным законом;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bookmarkStart w:id="321" w:name="sub_31211"/>
      <w:bookmarkEnd w:id="320"/>
      <w:r>
        <w:rPr>
          <w:rFonts w:ascii="Arial" w:eastAsia="Arial" w:hAnsi="Arial" w:cs="Arial"/>
          <w:spacing w:val="1"/>
          <w:sz w:val="20"/>
          <w:szCs w:val="20"/>
        </w:rPr>
        <w:t xml:space="preserve">     </w:t>
      </w:r>
      <w:r>
        <w:rPr>
          <w:rFonts w:ascii="Arial" w:hAnsi="Arial" w:cs="Arial"/>
          <w:spacing w:val="1"/>
          <w:sz w:val="20"/>
          <w:szCs w:val="20"/>
        </w:rPr>
        <w:t>12</w:t>
      </w:r>
      <w:r>
        <w:rPr>
          <w:rFonts w:ascii="Arial" w:hAnsi="Arial" w:cs="Arial"/>
          <w:sz w:val="20"/>
          <w:szCs w:val="20"/>
        </w:rPr>
        <w:t xml:space="preserve">) </w:t>
      </w:r>
      <w:r>
        <w:rPr>
          <w:rFonts w:ascii="Arial" w:hAnsi="Arial" w:cs="Arial"/>
          <w:spacing w:val="1"/>
          <w:sz w:val="20"/>
          <w:szCs w:val="20"/>
        </w:rPr>
        <w:t xml:space="preserve">в иных случаях, установленных Федеральным законом №131-ФЗ от 06.10.2003 г. «Об общих принципах организации местного самоуправления в Российской Федерации» и иными федеральными законами.  </w:t>
      </w:r>
    </w:p>
    <w:p w:rsidR="007C787C" w:rsidRDefault="007C787C" w:rsidP="007C787C">
      <w:pPr>
        <w:autoSpaceDE w:val="0"/>
        <w:ind w:firstLine="720"/>
        <w:jc w:val="both"/>
        <w:rPr>
          <w:rFonts w:ascii="Arial" w:hAnsi="Arial" w:cs="Arial"/>
          <w:sz w:val="20"/>
          <w:szCs w:val="20"/>
        </w:rPr>
      </w:pPr>
      <w:bookmarkStart w:id="322" w:name="sub_313"/>
      <w:bookmarkEnd w:id="321"/>
      <w:r>
        <w:rPr>
          <w:rFonts w:ascii="Arial" w:hAnsi="Arial" w:cs="Arial"/>
          <w:sz w:val="20"/>
          <w:szCs w:val="20"/>
        </w:rPr>
        <w:t>3. Досрочное прекращение полномочий депутата наступает со дня принятия Думой городского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городского поселения.</w:t>
      </w:r>
    </w:p>
    <w:p w:rsidR="007C787C" w:rsidRDefault="007C787C" w:rsidP="007C787C">
      <w:pPr>
        <w:autoSpaceDE w:val="0"/>
        <w:ind w:firstLine="720"/>
        <w:jc w:val="both"/>
        <w:rPr>
          <w:rFonts w:ascii="Arial" w:hAnsi="Arial" w:cs="Arial"/>
          <w:sz w:val="20"/>
          <w:szCs w:val="20"/>
        </w:rPr>
      </w:pPr>
      <w:bookmarkStart w:id="323" w:name="sub_32000"/>
      <w:bookmarkEnd w:id="322"/>
      <w:r>
        <w:rPr>
          <w:rFonts w:ascii="Arial" w:hAnsi="Arial" w:cs="Arial"/>
          <w:b/>
          <w:bCs/>
          <w:color w:val="000080"/>
          <w:sz w:val="20"/>
          <w:szCs w:val="20"/>
        </w:rPr>
        <w:t>Статья 32</w:t>
      </w:r>
      <w:r>
        <w:rPr>
          <w:rFonts w:ascii="Arial" w:hAnsi="Arial" w:cs="Arial"/>
          <w:sz w:val="20"/>
          <w:szCs w:val="20"/>
        </w:rPr>
        <w:t>. Глава городского поселения</w:t>
      </w:r>
    </w:p>
    <w:p w:rsidR="007C787C" w:rsidRDefault="007C787C" w:rsidP="007C787C">
      <w:pPr>
        <w:autoSpaceDE w:val="0"/>
        <w:ind w:firstLine="720"/>
        <w:jc w:val="both"/>
        <w:rPr>
          <w:rFonts w:ascii="Arial" w:hAnsi="Arial" w:cs="Arial"/>
          <w:sz w:val="20"/>
          <w:szCs w:val="20"/>
        </w:rPr>
      </w:pPr>
      <w:bookmarkStart w:id="324" w:name="sub_321"/>
      <w:bookmarkEnd w:id="323"/>
      <w:r>
        <w:rPr>
          <w:rFonts w:ascii="Arial" w:hAnsi="Arial" w:cs="Arial"/>
          <w:sz w:val="20"/>
          <w:szCs w:val="20"/>
        </w:rPr>
        <w:t>1. Глава городского поселения является высшим должностным лицом городского поселения, возглавляет деятельность по осуществлению местного самоуправления на территории городского поселения, осуществляет представительные и иные функции в соответствии с законодательством Российской Федерации и настоящим Уставом.</w:t>
      </w:r>
    </w:p>
    <w:p w:rsidR="007C787C" w:rsidRDefault="007C787C" w:rsidP="007C787C">
      <w:pPr>
        <w:autoSpaceDE w:val="0"/>
        <w:ind w:firstLine="720"/>
        <w:jc w:val="both"/>
        <w:rPr>
          <w:rFonts w:ascii="Arial" w:hAnsi="Arial" w:cs="Arial"/>
          <w:sz w:val="20"/>
          <w:szCs w:val="20"/>
        </w:rPr>
      </w:pPr>
      <w:bookmarkStart w:id="325" w:name="sub_322"/>
      <w:bookmarkEnd w:id="324"/>
      <w:r>
        <w:rPr>
          <w:rFonts w:ascii="Arial" w:hAnsi="Arial" w:cs="Arial"/>
          <w:sz w:val="20"/>
          <w:szCs w:val="20"/>
        </w:rPr>
        <w:t>2. Глава городского поселения избирается на муниципальных выборах на основе всеобщего равного и прямого избирательного права при тайном голосовании сроком на пять лет и возглавляет местную администрацию.</w:t>
      </w:r>
    </w:p>
    <w:p w:rsidR="007C787C" w:rsidRDefault="007C787C" w:rsidP="007C787C">
      <w:pPr>
        <w:autoSpaceDE w:val="0"/>
        <w:ind w:firstLine="720"/>
        <w:jc w:val="both"/>
        <w:rPr>
          <w:rFonts w:ascii="Arial" w:hAnsi="Arial" w:cs="Arial"/>
          <w:sz w:val="20"/>
          <w:szCs w:val="20"/>
        </w:rPr>
      </w:pPr>
      <w:bookmarkStart w:id="326" w:name="sub_324"/>
      <w:bookmarkEnd w:id="325"/>
      <w:r>
        <w:rPr>
          <w:rFonts w:ascii="Arial" w:hAnsi="Arial" w:cs="Arial"/>
          <w:sz w:val="20"/>
          <w:szCs w:val="20"/>
        </w:rPr>
        <w:t>3. Ежегодно не позднее, чем через три месяца после окончания соответствующего календарного года Глава городского поселения отчитывается перед населением городского поселения. Отчет Главы городского поселения подлежит опубликованию в установленном порядке. В указанном отчете отражаются:</w:t>
      </w:r>
    </w:p>
    <w:p w:rsidR="007C787C" w:rsidRDefault="007C787C" w:rsidP="007C787C">
      <w:pPr>
        <w:autoSpaceDE w:val="0"/>
        <w:ind w:firstLine="720"/>
        <w:jc w:val="both"/>
        <w:rPr>
          <w:rFonts w:ascii="Arial" w:hAnsi="Arial" w:cs="Arial"/>
          <w:sz w:val="20"/>
          <w:szCs w:val="20"/>
        </w:rPr>
      </w:pPr>
      <w:bookmarkStart w:id="327" w:name="sub_3241"/>
      <w:bookmarkEnd w:id="326"/>
      <w:r>
        <w:rPr>
          <w:rFonts w:ascii="Arial" w:hAnsi="Arial" w:cs="Arial"/>
          <w:sz w:val="20"/>
          <w:szCs w:val="20"/>
        </w:rPr>
        <w:t>1) итоги деятельности органов местного самоуправления городского поселения за соответствующий календарный год;</w:t>
      </w:r>
    </w:p>
    <w:p w:rsidR="007C787C" w:rsidRDefault="007C787C" w:rsidP="007C787C">
      <w:pPr>
        <w:autoSpaceDE w:val="0"/>
        <w:ind w:firstLine="720"/>
        <w:jc w:val="both"/>
        <w:rPr>
          <w:rFonts w:ascii="Arial" w:hAnsi="Arial" w:cs="Arial"/>
          <w:sz w:val="20"/>
          <w:szCs w:val="20"/>
        </w:rPr>
      </w:pPr>
      <w:bookmarkStart w:id="328" w:name="sub_3242"/>
      <w:bookmarkEnd w:id="327"/>
      <w:r>
        <w:rPr>
          <w:rFonts w:ascii="Arial" w:hAnsi="Arial" w:cs="Arial"/>
          <w:sz w:val="20"/>
          <w:szCs w:val="20"/>
        </w:rPr>
        <w:t>2) перспективные планы социально-экономического развития городского поселения на очередной календарный год;</w:t>
      </w:r>
    </w:p>
    <w:p w:rsidR="007C787C" w:rsidRDefault="007C787C" w:rsidP="007C787C">
      <w:pPr>
        <w:autoSpaceDE w:val="0"/>
        <w:ind w:firstLine="720"/>
        <w:jc w:val="both"/>
        <w:rPr>
          <w:rFonts w:ascii="Arial" w:hAnsi="Arial" w:cs="Arial"/>
          <w:sz w:val="20"/>
          <w:szCs w:val="20"/>
        </w:rPr>
      </w:pPr>
      <w:bookmarkStart w:id="329" w:name="sub_3243"/>
      <w:bookmarkEnd w:id="328"/>
      <w:r>
        <w:rPr>
          <w:rFonts w:ascii="Arial" w:hAnsi="Arial" w:cs="Arial"/>
          <w:sz w:val="20"/>
          <w:szCs w:val="20"/>
        </w:rPr>
        <w:t>3) информация об обеспечении органами местного самоуправления городского поселения прав жителей городского поселения в сфере образования, культуры, здравоохранения и иных по усмотрению Главы городского поселения.</w:t>
      </w:r>
    </w:p>
    <w:p w:rsidR="007C787C" w:rsidRPr="00B54F11" w:rsidRDefault="007C787C" w:rsidP="00113449">
      <w:pPr>
        <w:ind w:left="120" w:firstLine="588"/>
        <w:jc w:val="both"/>
        <w:rPr>
          <w:rFonts w:ascii="Arial" w:hAnsi="Arial" w:cs="Arial"/>
          <w:sz w:val="20"/>
          <w:szCs w:val="20"/>
        </w:rPr>
      </w:pPr>
      <w:r w:rsidRPr="00B54F11">
        <w:rPr>
          <w:rFonts w:ascii="Arial" w:hAnsi="Arial" w:cs="Arial"/>
          <w:sz w:val="20"/>
          <w:szCs w:val="20"/>
        </w:rPr>
        <w:t>4</w:t>
      </w:r>
      <w:r w:rsidRPr="00113449">
        <w:rPr>
          <w:rFonts w:ascii="Arial" w:hAnsi="Arial" w:cs="Arial"/>
          <w:sz w:val="20"/>
          <w:szCs w:val="20"/>
        </w:rPr>
        <w:t>.</w:t>
      </w:r>
      <w:r w:rsidR="00113449" w:rsidRPr="00113449">
        <w:rPr>
          <w:rFonts w:ascii="Arial" w:eastAsiaTheme="minorHAnsi" w:hAnsi="Arial" w:cs="Arial"/>
          <w:sz w:val="20"/>
          <w:szCs w:val="20"/>
          <w:lang w:eastAsia="en-US"/>
        </w:rPr>
        <w:t xml:space="preserve"> Глава муниципального образования должен соблюдать ограничения, запреты, исполнять обязанности, которые установлены </w:t>
      </w:r>
      <w:r w:rsidR="00113449" w:rsidRPr="00DB379C">
        <w:rPr>
          <w:rFonts w:ascii="Arial" w:eastAsiaTheme="minorHAnsi" w:hAnsi="Arial" w:cs="Arial"/>
          <w:sz w:val="20"/>
          <w:szCs w:val="20"/>
          <w:lang w:eastAsia="en-US"/>
        </w:rPr>
        <w:t xml:space="preserve">Федеральным </w:t>
      </w:r>
      <w:hyperlink r:id="rId20"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1"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 w:history="1">
        <w:r w:rsidR="00113449" w:rsidRPr="00DB379C">
          <w:rPr>
            <w:rFonts w:ascii="Arial" w:eastAsiaTheme="minorHAnsi" w:hAnsi="Arial" w:cs="Arial"/>
            <w:sz w:val="20"/>
            <w:szCs w:val="20"/>
            <w:lang w:eastAsia="en-US"/>
          </w:rPr>
          <w:t>законом</w:t>
        </w:r>
      </w:hyperlink>
      <w:r w:rsidR="00113449" w:rsidRPr="00DB379C">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w:t>
      </w:r>
      <w:r w:rsidR="00113449" w:rsidRPr="00113449">
        <w:rPr>
          <w:rFonts w:ascii="Arial" w:eastAsiaTheme="minorHAnsi" w:hAnsi="Arial" w:cs="Arial"/>
          <w:sz w:val="20"/>
          <w:szCs w:val="20"/>
          <w:lang w:eastAsia="en-US"/>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54F11">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bookmarkStart w:id="330" w:name="sub_33000"/>
      <w:bookmarkEnd w:id="329"/>
      <w:r>
        <w:rPr>
          <w:rFonts w:ascii="Arial" w:hAnsi="Arial" w:cs="Arial"/>
          <w:b/>
          <w:bCs/>
          <w:color w:val="000080"/>
          <w:sz w:val="20"/>
          <w:szCs w:val="20"/>
        </w:rPr>
        <w:t>Статья 33</w:t>
      </w:r>
      <w:r>
        <w:rPr>
          <w:rFonts w:ascii="Arial" w:hAnsi="Arial" w:cs="Arial"/>
          <w:sz w:val="20"/>
          <w:szCs w:val="20"/>
        </w:rPr>
        <w:t>.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31" w:name="sub_331"/>
      <w:bookmarkEnd w:id="330"/>
      <w:r>
        <w:rPr>
          <w:rFonts w:ascii="Arial" w:hAnsi="Arial" w:cs="Arial"/>
          <w:sz w:val="20"/>
          <w:szCs w:val="20"/>
        </w:rPr>
        <w:t>1. Глава городского поселения как Глава муниципального образования:</w:t>
      </w:r>
    </w:p>
    <w:p w:rsidR="007C787C" w:rsidRDefault="007C787C" w:rsidP="007C787C">
      <w:pPr>
        <w:autoSpaceDE w:val="0"/>
        <w:ind w:firstLine="720"/>
        <w:jc w:val="both"/>
        <w:rPr>
          <w:rFonts w:ascii="Arial" w:hAnsi="Arial" w:cs="Arial"/>
          <w:sz w:val="20"/>
          <w:szCs w:val="20"/>
        </w:rPr>
      </w:pPr>
      <w:bookmarkStart w:id="332" w:name="sub_3311"/>
      <w:bookmarkEnd w:id="331"/>
      <w:r>
        <w:rPr>
          <w:rFonts w:ascii="Arial" w:hAnsi="Arial" w:cs="Arial"/>
          <w:sz w:val="20"/>
          <w:szCs w:val="20"/>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7C787C" w:rsidRDefault="007C787C" w:rsidP="007C787C">
      <w:pPr>
        <w:autoSpaceDE w:val="0"/>
        <w:ind w:firstLine="720"/>
        <w:jc w:val="both"/>
        <w:rPr>
          <w:rFonts w:ascii="Arial" w:hAnsi="Arial" w:cs="Arial"/>
          <w:sz w:val="20"/>
          <w:szCs w:val="20"/>
        </w:rPr>
      </w:pPr>
      <w:bookmarkStart w:id="333" w:name="sub_3312"/>
      <w:bookmarkEnd w:id="332"/>
      <w:r>
        <w:rPr>
          <w:rFonts w:ascii="Arial" w:hAnsi="Arial" w:cs="Arial"/>
          <w:sz w:val="20"/>
          <w:szCs w:val="20"/>
        </w:rPr>
        <w:t>2) подписывает и обнародует в порядке установленном настоящим Уставом, нормативные правовые акты, принятые Думой городского поселения;</w:t>
      </w:r>
    </w:p>
    <w:p w:rsidR="007C787C" w:rsidRDefault="007C787C" w:rsidP="007C787C">
      <w:pPr>
        <w:autoSpaceDE w:val="0"/>
        <w:ind w:firstLine="720"/>
        <w:jc w:val="both"/>
        <w:rPr>
          <w:rFonts w:ascii="Arial" w:hAnsi="Arial" w:cs="Arial"/>
          <w:sz w:val="20"/>
          <w:szCs w:val="20"/>
        </w:rPr>
      </w:pPr>
      <w:bookmarkStart w:id="334" w:name="sub_3313"/>
      <w:bookmarkEnd w:id="333"/>
      <w:r>
        <w:rPr>
          <w:rFonts w:ascii="Arial" w:hAnsi="Arial" w:cs="Arial"/>
          <w:sz w:val="20"/>
          <w:szCs w:val="20"/>
        </w:rPr>
        <w:t>3) издает в пределах своих полномочий правовые акты;</w:t>
      </w:r>
    </w:p>
    <w:p w:rsidR="007C787C" w:rsidRDefault="007C787C" w:rsidP="007C787C">
      <w:pPr>
        <w:autoSpaceDE w:val="0"/>
        <w:ind w:firstLine="720"/>
        <w:jc w:val="both"/>
        <w:rPr>
          <w:rFonts w:ascii="Arial" w:hAnsi="Arial" w:cs="Arial"/>
          <w:sz w:val="20"/>
          <w:szCs w:val="20"/>
        </w:rPr>
      </w:pPr>
      <w:bookmarkStart w:id="335" w:name="sub_3314"/>
      <w:bookmarkEnd w:id="334"/>
      <w:r>
        <w:rPr>
          <w:rFonts w:ascii="Arial" w:hAnsi="Arial" w:cs="Arial"/>
          <w:sz w:val="20"/>
          <w:szCs w:val="20"/>
        </w:rPr>
        <w:t>4) вправе требовать созыва внеочередного заседания Думы городского поселения;</w:t>
      </w:r>
    </w:p>
    <w:p w:rsidR="007C787C" w:rsidRDefault="007C787C" w:rsidP="007C787C">
      <w:pPr>
        <w:autoSpaceDE w:val="0"/>
        <w:ind w:firstLine="720"/>
        <w:jc w:val="both"/>
        <w:rPr>
          <w:rFonts w:ascii="Arial" w:hAnsi="Arial" w:cs="Arial"/>
          <w:sz w:val="20"/>
          <w:szCs w:val="20"/>
        </w:rPr>
      </w:pPr>
      <w:bookmarkStart w:id="336" w:name="sub_3315"/>
      <w:bookmarkEnd w:id="335"/>
      <w:r>
        <w:rPr>
          <w:rFonts w:ascii="Arial" w:hAnsi="Arial" w:cs="Arial"/>
          <w:sz w:val="20"/>
          <w:szCs w:val="20"/>
        </w:rPr>
        <w:t>5) осуществляет иные полномочия, закрепленные за ним законодательством Российской Федерации и настоящим Уставом.</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p>
    <w:p w:rsidR="007C787C" w:rsidRDefault="007C787C" w:rsidP="007C787C">
      <w:pPr>
        <w:autoSpaceDE w:val="0"/>
        <w:ind w:firstLine="720"/>
        <w:jc w:val="both"/>
        <w:rPr>
          <w:rFonts w:ascii="Arial" w:hAnsi="Arial" w:cs="Arial"/>
          <w:sz w:val="20"/>
          <w:szCs w:val="20"/>
        </w:rPr>
      </w:pPr>
      <w:r>
        <w:rPr>
          <w:rFonts w:ascii="Arial" w:eastAsia="Arial" w:hAnsi="Arial" w:cs="Arial"/>
          <w:spacing w:val="1"/>
          <w:sz w:val="20"/>
          <w:szCs w:val="20"/>
        </w:rPr>
        <w:t xml:space="preserve"> </w:t>
      </w:r>
      <w:bookmarkStart w:id="337" w:name="sub_332"/>
      <w:bookmarkEnd w:id="336"/>
      <w:r>
        <w:rPr>
          <w:rFonts w:ascii="Arial" w:hAnsi="Arial" w:cs="Arial"/>
          <w:sz w:val="20"/>
          <w:szCs w:val="20"/>
        </w:rPr>
        <w:t>2. И</w:t>
      </w:r>
      <w:r>
        <w:rPr>
          <w:rFonts w:ascii="Arial" w:hAnsi="Arial" w:cs="Arial"/>
          <w:spacing w:val="1"/>
          <w:sz w:val="20"/>
          <w:szCs w:val="20"/>
        </w:rPr>
        <w:t>сполняющий полномочия главы</w:t>
      </w:r>
      <w:r>
        <w:rPr>
          <w:rFonts w:ascii="Arial" w:hAnsi="Arial" w:cs="Arial"/>
          <w:sz w:val="20"/>
          <w:szCs w:val="20"/>
        </w:rPr>
        <w:t xml:space="preserve"> городского поселения как Глава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38" w:name="sub_3321"/>
      <w:bookmarkEnd w:id="337"/>
      <w:r>
        <w:rPr>
          <w:rFonts w:ascii="Arial" w:hAnsi="Arial" w:cs="Arial"/>
          <w:sz w:val="20"/>
          <w:szCs w:val="20"/>
        </w:rPr>
        <w:t xml:space="preserve">1) руководит деятельностью администрации городского поселения, организует и обеспечивает исполнение полномочий администрации городского поселения по решению вопросов местного значения; организует и обеспечивает исполнение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39" w:name="sub_3322"/>
      <w:bookmarkEnd w:id="338"/>
      <w:r>
        <w:rPr>
          <w:rFonts w:ascii="Arial" w:hAnsi="Arial" w:cs="Arial"/>
          <w:sz w:val="20"/>
          <w:szCs w:val="20"/>
        </w:rPr>
        <w:t>2) приобретает и осуществляет имущественные и иные права и обязанности от имени городского поселения, выступает в суде без доверенности от имени городского поселения;</w:t>
      </w:r>
    </w:p>
    <w:p w:rsidR="007C787C" w:rsidRDefault="007C787C" w:rsidP="007C787C">
      <w:pPr>
        <w:autoSpaceDE w:val="0"/>
        <w:ind w:firstLine="720"/>
        <w:jc w:val="both"/>
        <w:rPr>
          <w:rFonts w:ascii="Arial" w:hAnsi="Arial" w:cs="Arial"/>
          <w:sz w:val="20"/>
          <w:szCs w:val="20"/>
        </w:rPr>
      </w:pPr>
      <w:bookmarkStart w:id="340" w:name="sub_3323"/>
      <w:bookmarkEnd w:id="339"/>
      <w:r>
        <w:rPr>
          <w:rFonts w:ascii="Arial" w:hAnsi="Arial" w:cs="Arial"/>
          <w:sz w:val="20"/>
          <w:szCs w:val="20"/>
        </w:rPr>
        <w:lastRenderedPageBreak/>
        <w:t>3) представляет администрацию городского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C787C" w:rsidRDefault="007C787C" w:rsidP="007C787C">
      <w:pPr>
        <w:autoSpaceDE w:val="0"/>
        <w:ind w:firstLine="720"/>
        <w:jc w:val="both"/>
        <w:rPr>
          <w:rFonts w:ascii="Arial" w:hAnsi="Arial" w:cs="Arial"/>
          <w:sz w:val="20"/>
          <w:szCs w:val="20"/>
        </w:rPr>
      </w:pPr>
      <w:bookmarkStart w:id="341" w:name="sub_3324"/>
      <w:bookmarkEnd w:id="340"/>
      <w:r>
        <w:rPr>
          <w:rFonts w:ascii="Arial" w:hAnsi="Arial" w:cs="Arial"/>
          <w:sz w:val="20"/>
          <w:szCs w:val="20"/>
        </w:rPr>
        <w:t>4) издает правовые акты по вопросам, отнесенным к полномочиям Главы городского поселения и администрации городского поселения, а также по вопросам организации деятельности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42" w:name="sub_3325"/>
      <w:bookmarkEnd w:id="341"/>
      <w:r>
        <w:rPr>
          <w:rFonts w:ascii="Arial" w:hAnsi="Arial" w:cs="Arial"/>
          <w:sz w:val="20"/>
          <w:szCs w:val="20"/>
        </w:rPr>
        <w:t>5) утверждает положения об органах администрации городского поселения, не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43" w:name="sub_3326"/>
      <w:bookmarkEnd w:id="342"/>
      <w:r>
        <w:rPr>
          <w:rFonts w:ascii="Arial" w:hAnsi="Arial" w:cs="Arial"/>
          <w:sz w:val="20"/>
          <w:szCs w:val="20"/>
        </w:rPr>
        <w:t>6) назначает и освобождает от должности руководителей органов администрации городского поселения, определяет их полномочия;</w:t>
      </w:r>
    </w:p>
    <w:p w:rsidR="007C787C" w:rsidRDefault="007C787C" w:rsidP="007C787C">
      <w:pPr>
        <w:autoSpaceDE w:val="0"/>
        <w:ind w:firstLine="720"/>
        <w:jc w:val="both"/>
        <w:rPr>
          <w:rFonts w:ascii="Arial" w:hAnsi="Arial" w:cs="Arial"/>
          <w:sz w:val="20"/>
          <w:szCs w:val="20"/>
        </w:rPr>
      </w:pPr>
      <w:bookmarkStart w:id="344" w:name="sub_3327"/>
      <w:bookmarkEnd w:id="343"/>
      <w:r>
        <w:rPr>
          <w:rFonts w:ascii="Arial" w:hAnsi="Arial" w:cs="Arial"/>
          <w:sz w:val="20"/>
          <w:szCs w:val="20"/>
        </w:rPr>
        <w:t>7) ежегодно отчитывается перед Думой городского поселения о социально-экономическом положении городского поселения;</w:t>
      </w:r>
    </w:p>
    <w:p w:rsidR="007C787C" w:rsidRDefault="007C787C" w:rsidP="007C787C">
      <w:pPr>
        <w:autoSpaceDE w:val="0"/>
        <w:ind w:firstLine="720"/>
        <w:jc w:val="both"/>
        <w:rPr>
          <w:rFonts w:ascii="Arial" w:hAnsi="Arial" w:cs="Arial"/>
          <w:sz w:val="20"/>
          <w:szCs w:val="20"/>
        </w:rPr>
      </w:pPr>
      <w:bookmarkStart w:id="345" w:name="sub_3328"/>
      <w:bookmarkEnd w:id="344"/>
      <w:r>
        <w:rPr>
          <w:rFonts w:ascii="Arial" w:hAnsi="Arial" w:cs="Arial"/>
          <w:sz w:val="20"/>
          <w:szCs w:val="20"/>
        </w:rPr>
        <w:t>8) организует прием граждан;</w:t>
      </w:r>
    </w:p>
    <w:p w:rsidR="007C787C" w:rsidRDefault="007C787C" w:rsidP="007C787C">
      <w:pPr>
        <w:autoSpaceDE w:val="0"/>
        <w:ind w:firstLine="720"/>
        <w:jc w:val="both"/>
        <w:rPr>
          <w:rFonts w:ascii="Arial" w:hAnsi="Arial" w:cs="Arial"/>
          <w:sz w:val="20"/>
          <w:szCs w:val="20"/>
        </w:rPr>
      </w:pPr>
      <w:bookmarkStart w:id="346" w:name="sub_3329"/>
      <w:bookmarkEnd w:id="345"/>
      <w:r>
        <w:rPr>
          <w:rFonts w:ascii="Arial" w:hAnsi="Arial" w:cs="Arial"/>
          <w:sz w:val="20"/>
          <w:szCs w:val="20"/>
        </w:rPr>
        <w:t>9) принимает решение о привлечении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347" w:name="sub_33210"/>
      <w:bookmarkEnd w:id="346"/>
      <w:r>
        <w:rPr>
          <w:rFonts w:ascii="Arial" w:hAnsi="Arial" w:cs="Arial"/>
          <w:sz w:val="20"/>
          <w:szCs w:val="20"/>
        </w:rPr>
        <w:t>10) решает иные вопросы в соответствии с законодательством Российской Федерации, настоящим Уставом и решениями Думы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11.1) представляет Думе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ежегодные отчеты о результатах своей деятельности, а также ежегодные отчеты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w:t>
      </w:r>
    </w:p>
    <w:p w:rsidR="00DB379C" w:rsidRDefault="00DB379C" w:rsidP="007C787C">
      <w:pPr>
        <w:autoSpaceDE w:val="0"/>
        <w:ind w:firstLine="720"/>
        <w:jc w:val="both"/>
        <w:rPr>
          <w:rFonts w:ascii="Arial" w:hAnsi="Arial" w:cs="Arial"/>
          <w:sz w:val="20"/>
          <w:szCs w:val="20"/>
        </w:rPr>
      </w:pPr>
      <w:r>
        <w:rPr>
          <w:rFonts w:ascii="Arial" w:hAnsi="Arial" w:cs="Arial"/>
          <w:sz w:val="20"/>
          <w:szCs w:val="20"/>
        </w:rPr>
        <w:t>1.1. Утратил силу.</w:t>
      </w:r>
    </w:p>
    <w:p w:rsidR="007C787C" w:rsidRPr="00113449"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2.1.</w:t>
      </w:r>
      <w:r w:rsidR="00113449" w:rsidRPr="00113449">
        <w:rPr>
          <w:rFonts w:eastAsiaTheme="minorHAnsi"/>
          <w:sz w:val="22"/>
          <w:szCs w:val="22"/>
          <w:lang w:eastAsia="en-US"/>
        </w:rPr>
        <w:t xml:space="preserve"> </w:t>
      </w:r>
      <w:r w:rsidR="00113449" w:rsidRPr="00113449">
        <w:rPr>
          <w:rFonts w:ascii="Arial" w:eastAsiaTheme="minorHAnsi" w:hAnsi="Arial" w:cs="Arial"/>
          <w:sz w:val="20"/>
          <w:szCs w:val="20"/>
          <w:lang w:eastAsia="en-US"/>
        </w:rPr>
        <w:t xml:space="preserve">Глава  администрации </w:t>
      </w:r>
      <w:proofErr w:type="spellStart"/>
      <w:r w:rsidR="00113449" w:rsidRPr="00113449">
        <w:rPr>
          <w:rFonts w:ascii="Arial" w:eastAsiaTheme="minorHAnsi" w:hAnsi="Arial" w:cs="Arial"/>
          <w:sz w:val="20"/>
          <w:szCs w:val="20"/>
          <w:lang w:eastAsia="en-US"/>
        </w:rPr>
        <w:t>Усть-Кутского</w:t>
      </w:r>
      <w:proofErr w:type="spellEnd"/>
      <w:r w:rsidR="00113449" w:rsidRPr="00113449">
        <w:rPr>
          <w:rFonts w:ascii="Arial" w:eastAsiaTheme="minorHAnsi" w:hAnsi="Arial" w:cs="Arial"/>
          <w:sz w:val="20"/>
          <w:szCs w:val="20"/>
          <w:lang w:eastAsia="en-US"/>
        </w:rPr>
        <w:t xml:space="preserve">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23"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25 декабря 2008 года N 273-ФЗ "О противодействии коррупции", Федеральным </w:t>
      </w:r>
      <w:hyperlink r:id="rId24"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00113449" w:rsidRPr="00113449">
          <w:rPr>
            <w:rFonts w:ascii="Arial" w:eastAsiaTheme="minorHAnsi" w:hAnsi="Arial" w:cs="Arial"/>
            <w:color w:val="0000FF"/>
            <w:sz w:val="20"/>
            <w:szCs w:val="20"/>
            <w:lang w:eastAsia="en-US"/>
          </w:rPr>
          <w:t>законом</w:t>
        </w:r>
      </w:hyperlink>
      <w:r w:rsidR="00113449" w:rsidRPr="00113449">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13449">
        <w:rPr>
          <w:rFonts w:ascii="Arial" w:hAnsi="Arial" w:cs="Arial"/>
          <w:spacing w:val="1"/>
          <w:sz w:val="20"/>
          <w:szCs w:val="20"/>
        </w:rPr>
        <w:t>.</w:t>
      </w:r>
    </w:p>
    <w:p w:rsidR="003A3BC6" w:rsidRPr="00142AC0" w:rsidRDefault="007C787C" w:rsidP="003A3BC6">
      <w:pPr>
        <w:autoSpaceDE w:val="0"/>
        <w:ind w:firstLine="720"/>
        <w:jc w:val="both"/>
        <w:rPr>
          <w:rFonts w:ascii="Arial" w:hAnsi="Arial" w:cs="Arial"/>
          <w:sz w:val="20"/>
          <w:szCs w:val="20"/>
        </w:rPr>
      </w:pPr>
      <w:bookmarkStart w:id="348" w:name="sub_333"/>
      <w:bookmarkEnd w:id="347"/>
      <w:r>
        <w:rPr>
          <w:rFonts w:ascii="Arial" w:hAnsi="Arial" w:cs="Arial"/>
          <w:sz w:val="20"/>
          <w:szCs w:val="20"/>
        </w:rPr>
        <w:t xml:space="preserve">3. </w:t>
      </w:r>
      <w:bookmarkStart w:id="349" w:name="sub_34000"/>
      <w:bookmarkEnd w:id="348"/>
      <w:r w:rsidR="003A3BC6" w:rsidRPr="00142AC0">
        <w:rPr>
          <w:rFonts w:ascii="Arial" w:hAnsi="Arial" w:cs="Arial"/>
          <w:sz w:val="20"/>
          <w:szCs w:val="20"/>
        </w:rPr>
        <w:t>Глава городского поселения не вправе:</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1)</w:t>
      </w:r>
      <w:r w:rsidRPr="00142AC0">
        <w:rPr>
          <w:rFonts w:ascii="Arial" w:hAnsi="Arial" w:cs="Arial"/>
          <w:sz w:val="20"/>
          <w:szCs w:val="20"/>
        </w:rPr>
        <w:tab/>
        <w:t>заниматься предпринимательской деятельностью лично или через доверенных лиц;</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2)</w:t>
      </w:r>
      <w:r w:rsidRPr="00142AC0">
        <w:rPr>
          <w:rFonts w:ascii="Arial" w:hAnsi="Arial" w:cs="Arial"/>
          <w:sz w:val="20"/>
          <w:szCs w:val="20"/>
        </w:rPr>
        <w:tab/>
        <w:t>участвовать в управлении коммерческой или некоммерческой организацией, за исключением следующих случает:</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а)</w:t>
      </w:r>
      <w:r w:rsidRPr="00142AC0">
        <w:rPr>
          <w:rFonts w:ascii="Arial" w:hAnsi="Arial" w:cs="Arial"/>
          <w:sz w:val="20"/>
          <w:szCs w:val="20"/>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б)</w:t>
      </w:r>
      <w:r w:rsidRPr="00142AC0">
        <w:rPr>
          <w:rFonts w:ascii="Arial" w:hAnsi="Arial" w:cs="Arial"/>
          <w:sz w:val="20"/>
          <w:szCs w:val="20"/>
        </w:rPr>
        <w:tab/>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 xml:space="preserve">г)    представление на безвозмездной основе интересов муниципального образований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 определяющими порядок осуществления от имени муниципального образования полномочий </w:t>
      </w:r>
      <w:r w:rsidRPr="00142AC0">
        <w:rPr>
          <w:rFonts w:ascii="Arial" w:hAnsi="Arial" w:cs="Arial"/>
          <w:sz w:val="20"/>
          <w:szCs w:val="20"/>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3A3BC6" w:rsidRPr="00142AC0" w:rsidRDefault="003A3BC6" w:rsidP="003A3BC6">
      <w:pPr>
        <w:ind w:right="-255"/>
        <w:jc w:val="both"/>
        <w:rPr>
          <w:rFonts w:ascii="Arial" w:hAnsi="Arial" w:cs="Arial"/>
          <w:sz w:val="20"/>
          <w:szCs w:val="20"/>
        </w:rPr>
      </w:pPr>
      <w:proofErr w:type="spellStart"/>
      <w:r w:rsidRPr="00142AC0">
        <w:rPr>
          <w:rFonts w:ascii="Arial" w:hAnsi="Arial" w:cs="Arial"/>
          <w:sz w:val="20"/>
          <w:szCs w:val="20"/>
        </w:rPr>
        <w:t>д</w:t>
      </w:r>
      <w:proofErr w:type="spellEnd"/>
      <w:r w:rsidRPr="00142AC0">
        <w:rPr>
          <w:rFonts w:ascii="Arial" w:hAnsi="Arial" w:cs="Arial"/>
          <w:sz w:val="20"/>
          <w:szCs w:val="20"/>
        </w:rPr>
        <w:t xml:space="preserve">)    иные случаи, предусмотренные федеральными законами;     </w:t>
      </w:r>
    </w:p>
    <w:p w:rsidR="003A3BC6" w:rsidRPr="00142AC0" w:rsidRDefault="003A3BC6" w:rsidP="003A3BC6">
      <w:pPr>
        <w:ind w:right="-255"/>
        <w:jc w:val="both"/>
        <w:rPr>
          <w:rFonts w:ascii="Arial" w:hAnsi="Arial" w:cs="Arial"/>
          <w:sz w:val="20"/>
          <w:szCs w:val="20"/>
        </w:rPr>
      </w:pPr>
      <w:r w:rsidRPr="00142AC0">
        <w:rPr>
          <w:rFonts w:ascii="Arial" w:hAnsi="Arial" w:cs="Arial"/>
          <w:sz w:val="20"/>
          <w:szCs w:val="20"/>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A3BC6" w:rsidRPr="00142AC0" w:rsidRDefault="003A3BC6" w:rsidP="003A3BC6">
      <w:pPr>
        <w:autoSpaceDE w:val="0"/>
        <w:ind w:firstLine="720"/>
        <w:jc w:val="both"/>
        <w:rPr>
          <w:rFonts w:ascii="Arial" w:hAnsi="Arial" w:cs="Arial"/>
          <w:b/>
          <w:bCs/>
          <w:color w:val="000080"/>
          <w:sz w:val="20"/>
          <w:szCs w:val="20"/>
        </w:rPr>
      </w:pPr>
      <w:r w:rsidRPr="00142AC0">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787C" w:rsidRDefault="007C787C" w:rsidP="003A3BC6">
      <w:pPr>
        <w:autoSpaceDE w:val="0"/>
        <w:ind w:firstLine="720"/>
        <w:jc w:val="both"/>
        <w:rPr>
          <w:rFonts w:ascii="Arial" w:hAnsi="Arial" w:cs="Arial"/>
          <w:sz w:val="20"/>
          <w:szCs w:val="20"/>
        </w:rPr>
      </w:pPr>
      <w:r>
        <w:rPr>
          <w:rFonts w:ascii="Arial" w:hAnsi="Arial" w:cs="Arial"/>
          <w:b/>
          <w:bCs/>
          <w:color w:val="000080"/>
          <w:sz w:val="20"/>
          <w:szCs w:val="20"/>
        </w:rPr>
        <w:t>Статья 34</w:t>
      </w:r>
      <w:r>
        <w:rPr>
          <w:rFonts w:ascii="Arial" w:hAnsi="Arial" w:cs="Arial"/>
          <w:sz w:val="20"/>
          <w:szCs w:val="20"/>
        </w:rPr>
        <w:t>. Вступление в должность Главы городского поселения</w:t>
      </w:r>
    </w:p>
    <w:p w:rsidR="007C787C" w:rsidRDefault="007C787C" w:rsidP="007C787C">
      <w:pPr>
        <w:autoSpaceDE w:val="0"/>
        <w:ind w:firstLine="720"/>
        <w:jc w:val="both"/>
        <w:rPr>
          <w:rFonts w:ascii="Arial" w:hAnsi="Arial" w:cs="Arial"/>
          <w:sz w:val="20"/>
          <w:szCs w:val="20"/>
        </w:rPr>
      </w:pPr>
      <w:bookmarkStart w:id="350" w:name="sub_341"/>
      <w:bookmarkEnd w:id="349"/>
      <w:r>
        <w:rPr>
          <w:rFonts w:ascii="Arial" w:hAnsi="Arial" w:cs="Arial"/>
          <w:sz w:val="20"/>
          <w:szCs w:val="20"/>
        </w:rPr>
        <w:t>1. Глава городского поселения вступает в должность после его избрания на муниципальных выборах.</w:t>
      </w:r>
    </w:p>
    <w:bookmarkEnd w:id="350"/>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Главе городского поселения выдается удостоверение об избрании Главой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приступает к исполнению обязанностей со дня официального вступления в должность.</w:t>
      </w:r>
    </w:p>
    <w:p w:rsidR="007C787C" w:rsidRDefault="007C787C" w:rsidP="007C787C">
      <w:pPr>
        <w:autoSpaceDE w:val="0"/>
        <w:ind w:firstLine="720"/>
        <w:jc w:val="both"/>
        <w:rPr>
          <w:rFonts w:ascii="Arial" w:hAnsi="Arial" w:cs="Arial"/>
          <w:sz w:val="20"/>
          <w:szCs w:val="20"/>
        </w:rPr>
      </w:pPr>
      <w:bookmarkStart w:id="351" w:name="sub_342"/>
      <w:r>
        <w:rPr>
          <w:rFonts w:ascii="Arial" w:hAnsi="Arial" w:cs="Arial"/>
          <w:sz w:val="20"/>
          <w:szCs w:val="20"/>
        </w:rPr>
        <w:t>2. Официальное вступление в должность Главы городского поселения производится не позднее семи дней со дня официального опубликования итогов муниципальных выборов.</w:t>
      </w:r>
    </w:p>
    <w:bookmarkEnd w:id="35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Вступая в должность, Глава городского поселения приносит торжественную присягу: "Вступая в должность Главы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торжественно клянусь соблюдать Конституцию Российской Федерации, Устав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уважать, охранять и защищать интересы населения городского поселения, добросовестно выполнять возложенные на меня обязанности Главы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Присяга приносится в торжественной обстановке в присутствии депутатов Думы городского поселения, представителей общественности.</w:t>
      </w:r>
    </w:p>
    <w:p w:rsidR="007C787C" w:rsidRDefault="007C787C" w:rsidP="007C787C">
      <w:pPr>
        <w:ind w:firstLine="720"/>
        <w:jc w:val="both"/>
        <w:rPr>
          <w:rFonts w:ascii="Arial" w:hAnsi="Arial" w:cs="Arial"/>
          <w:sz w:val="20"/>
          <w:szCs w:val="20"/>
        </w:rPr>
      </w:pPr>
      <w:bookmarkStart w:id="352" w:name="sub_35000"/>
      <w:r>
        <w:rPr>
          <w:rFonts w:ascii="Arial" w:hAnsi="Arial" w:cs="Arial"/>
          <w:b/>
          <w:bCs/>
          <w:color w:val="000080"/>
          <w:sz w:val="20"/>
          <w:szCs w:val="20"/>
        </w:rPr>
        <w:t xml:space="preserve">Статья 35. </w:t>
      </w:r>
      <w:r>
        <w:rPr>
          <w:rFonts w:ascii="Arial" w:hAnsi="Arial" w:cs="Arial"/>
          <w:sz w:val="20"/>
          <w:szCs w:val="20"/>
        </w:rPr>
        <w:t xml:space="preserve"> Гарантии деятельности Главы городского поселения</w:t>
      </w:r>
    </w:p>
    <w:p w:rsidR="007C787C" w:rsidRPr="00142AC0" w:rsidRDefault="007C787C" w:rsidP="007C787C">
      <w:pPr>
        <w:ind w:firstLine="720"/>
        <w:jc w:val="both"/>
        <w:rPr>
          <w:rFonts w:ascii="Arial" w:hAnsi="Arial" w:cs="Arial"/>
          <w:sz w:val="20"/>
          <w:szCs w:val="20"/>
        </w:rPr>
      </w:pPr>
      <w:r>
        <w:rPr>
          <w:rFonts w:ascii="Arial" w:hAnsi="Arial" w:cs="Arial"/>
          <w:sz w:val="20"/>
          <w:szCs w:val="20"/>
        </w:rPr>
        <w:t xml:space="preserve">1. </w:t>
      </w:r>
      <w:r w:rsidR="003A3BC6" w:rsidRPr="00142AC0">
        <w:rPr>
          <w:rFonts w:ascii="Arial" w:hAnsi="Arial" w:cs="Arial"/>
          <w:sz w:val="20"/>
          <w:szCs w:val="20"/>
        </w:rPr>
        <w:t>Главе городского поселения в соответствии с законодательством гарантируется самостоятельное осуществление своей деятельности в пределах полномочий, установленных  Федеральным законом "Об общих принципах организации местного самоуправления в Российской Федерации", федеральными законами, законами Иркутской области, а также настоящим Уставом. Отдельные вопросы, связанные с установлением гарантий осуществления полномочий могут регулироваться муниципальными правовыми актами Думы городского поселения</w:t>
      </w:r>
      <w:r w:rsidRPr="00142AC0">
        <w:rPr>
          <w:rFonts w:ascii="Arial" w:hAnsi="Arial" w:cs="Arial"/>
          <w:sz w:val="20"/>
          <w:szCs w:val="20"/>
        </w:rPr>
        <w:t>.</w:t>
      </w:r>
    </w:p>
    <w:p w:rsidR="007C787C" w:rsidRDefault="007C787C" w:rsidP="007C787C">
      <w:pPr>
        <w:ind w:firstLine="720"/>
        <w:jc w:val="both"/>
        <w:rPr>
          <w:rFonts w:ascii="Arial" w:hAnsi="Arial" w:cs="Arial"/>
          <w:sz w:val="20"/>
          <w:szCs w:val="20"/>
        </w:rPr>
      </w:pPr>
      <w:r>
        <w:rPr>
          <w:rFonts w:ascii="Arial" w:hAnsi="Arial" w:cs="Arial"/>
          <w:sz w:val="20"/>
          <w:szCs w:val="20"/>
        </w:rPr>
        <w:t>2. Неправомерное воздействие на Главу городского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7C787C" w:rsidRDefault="007C787C" w:rsidP="007C787C">
      <w:pPr>
        <w:ind w:firstLine="720"/>
        <w:jc w:val="both"/>
        <w:rPr>
          <w:rFonts w:ascii="Arial" w:hAnsi="Arial" w:cs="Arial"/>
          <w:sz w:val="20"/>
          <w:szCs w:val="20"/>
        </w:rPr>
      </w:pPr>
      <w:r>
        <w:rPr>
          <w:rFonts w:ascii="Arial" w:hAnsi="Arial" w:cs="Arial"/>
          <w:sz w:val="20"/>
          <w:szCs w:val="20"/>
        </w:rPr>
        <w:t>3. Гарантии прав Главы городского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54F11" w:rsidRPr="00B54F11" w:rsidRDefault="007C787C" w:rsidP="00B54F11">
      <w:pPr>
        <w:ind w:left="120" w:firstLine="360"/>
        <w:jc w:val="both"/>
        <w:rPr>
          <w:rFonts w:ascii="Arial" w:hAnsi="Arial" w:cs="Arial"/>
          <w:sz w:val="20"/>
          <w:szCs w:val="20"/>
        </w:rPr>
      </w:pPr>
      <w:r w:rsidRPr="00B54F11">
        <w:rPr>
          <w:rFonts w:ascii="Arial" w:hAnsi="Arial" w:cs="Arial"/>
          <w:sz w:val="20"/>
          <w:szCs w:val="20"/>
        </w:rPr>
        <w:t>4.</w:t>
      </w:r>
      <w:r w:rsidR="00B54F11" w:rsidRPr="00B54F11">
        <w:rPr>
          <w:rFonts w:ascii="Arial" w:hAnsi="Arial" w:cs="Arial"/>
          <w:sz w:val="20"/>
          <w:szCs w:val="20"/>
        </w:rPr>
        <w:t xml:space="preserve"> В порядке, определяемом нормативными правовыми актами Думы </w:t>
      </w:r>
      <w:proofErr w:type="spellStart"/>
      <w:r w:rsidR="00B54F11" w:rsidRPr="00B54F11">
        <w:rPr>
          <w:rFonts w:ascii="Arial" w:hAnsi="Arial" w:cs="Arial"/>
          <w:sz w:val="20"/>
          <w:szCs w:val="20"/>
        </w:rPr>
        <w:t>Усть-Кутского</w:t>
      </w:r>
      <w:proofErr w:type="spellEnd"/>
      <w:r w:rsidR="00B54F11" w:rsidRPr="00B54F11">
        <w:rPr>
          <w:rFonts w:ascii="Arial" w:hAnsi="Arial" w:cs="Arial"/>
          <w:sz w:val="20"/>
          <w:szCs w:val="20"/>
        </w:rPr>
        <w:t xml:space="preserve"> муниципального образования (городского поселения), в соответствии с законодательством и настоящим Уставом для Главы городского поселения устанавливаются:</w:t>
      </w:r>
    </w:p>
    <w:p w:rsidR="00B54F11" w:rsidRPr="00142AC0" w:rsidRDefault="00B54F11" w:rsidP="00D907CC">
      <w:pPr>
        <w:pStyle w:val="a6"/>
        <w:ind w:left="0" w:firstLine="709"/>
        <w:jc w:val="both"/>
        <w:rPr>
          <w:rFonts w:ascii="Arial" w:hAnsi="Arial" w:cs="Arial"/>
          <w:sz w:val="20"/>
          <w:szCs w:val="20"/>
        </w:rPr>
      </w:pPr>
      <w:r w:rsidRPr="00B54F11">
        <w:rPr>
          <w:rFonts w:ascii="Arial" w:hAnsi="Arial" w:cs="Arial"/>
          <w:sz w:val="20"/>
          <w:szCs w:val="20"/>
        </w:rPr>
        <w:t xml:space="preserve">1) </w:t>
      </w:r>
      <w:r w:rsidR="003A3BC6" w:rsidRPr="00142AC0">
        <w:rPr>
          <w:rFonts w:ascii="Arial" w:hAnsi="Arial" w:cs="Arial"/>
          <w:sz w:val="20"/>
          <w:szCs w:val="20"/>
        </w:rPr>
        <w:t xml:space="preserve">за счет средств бюджета </w:t>
      </w:r>
      <w:proofErr w:type="spellStart"/>
      <w:r w:rsidR="003A3BC6" w:rsidRPr="00142AC0">
        <w:rPr>
          <w:rFonts w:ascii="Arial" w:hAnsi="Arial" w:cs="Arial"/>
          <w:sz w:val="20"/>
          <w:szCs w:val="20"/>
        </w:rPr>
        <w:t>Усть-Кутского</w:t>
      </w:r>
      <w:proofErr w:type="spellEnd"/>
      <w:r w:rsidR="003A3BC6" w:rsidRPr="00142AC0">
        <w:rPr>
          <w:rFonts w:ascii="Arial" w:hAnsi="Arial" w:cs="Arial"/>
          <w:sz w:val="20"/>
          <w:szCs w:val="20"/>
        </w:rPr>
        <w:t xml:space="preserve"> муниципального образования (городского поселения) производится оплата труда в виде ежемесячного денежного вознаграждения, а также денежного поощрения и иных дополнительных выплат, установленных нормативными правовыми актами Думы городского поселения, с выплатой районных коэффициентов и процентных надбавок, определенных в соответствии с законодательством. Увеличение (индексация) денежного вознаграждения и денежного поощрения, производится в соответствии с федеральными законами</w:t>
      </w:r>
      <w:r w:rsidRPr="00142AC0">
        <w:rPr>
          <w:rFonts w:ascii="Arial" w:hAnsi="Arial" w:cs="Arial"/>
          <w:sz w:val="20"/>
          <w:szCs w:val="20"/>
        </w:rPr>
        <w:t>;</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2) ежегодный оплачиваемый отпуск не менее 28 календарных дней;</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3) ежегодные дополнительные оплачиваемые отпуска, предоставляемые в соответствии с законодательством;</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4) отпуск без сохранения оплаты труда в соответствии с федеральными законами;</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 xml:space="preserve">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городского </w:t>
      </w:r>
      <w:r w:rsidRPr="00B54F11">
        <w:rPr>
          <w:rFonts w:ascii="Arial" w:hAnsi="Arial" w:cs="Arial"/>
          <w:sz w:val="20"/>
          <w:szCs w:val="20"/>
        </w:rPr>
        <w:lastRenderedPageBreak/>
        <w:t>поселения был избран, и наличия стажа муниципальной службы не менее пятнадцати лет;</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6) обязательное медицинское и государственное социальное страхование;</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7) предоставление транспортного средства;</w:t>
      </w:r>
    </w:p>
    <w:p w:rsidR="00B54F11" w:rsidRPr="00B54F11" w:rsidRDefault="00B54F11" w:rsidP="00D907CC">
      <w:pPr>
        <w:pStyle w:val="a6"/>
        <w:ind w:left="0" w:firstLine="709"/>
        <w:jc w:val="both"/>
        <w:rPr>
          <w:rFonts w:ascii="Arial" w:hAnsi="Arial" w:cs="Arial"/>
          <w:sz w:val="20"/>
          <w:szCs w:val="20"/>
        </w:rPr>
      </w:pPr>
      <w:r w:rsidRPr="00B54F11">
        <w:rPr>
          <w:rFonts w:ascii="Arial" w:hAnsi="Arial" w:cs="Arial"/>
          <w:sz w:val="20"/>
          <w:szCs w:val="20"/>
        </w:rPr>
        <w:t>8) предоставление служебного жилого помещения в случае отсутствия постоянного места жительства в Поселении;</w:t>
      </w:r>
    </w:p>
    <w:p w:rsidR="003A3BC6" w:rsidRPr="00142AC0" w:rsidRDefault="003A3BC6" w:rsidP="00D907CC">
      <w:pPr>
        <w:ind w:right="-255" w:firstLine="709"/>
        <w:jc w:val="both"/>
        <w:rPr>
          <w:rFonts w:ascii="Arial" w:hAnsi="Arial" w:cs="Arial"/>
          <w:sz w:val="20"/>
          <w:szCs w:val="20"/>
        </w:rPr>
      </w:pPr>
      <w:r>
        <w:rPr>
          <w:rFonts w:ascii="Arial" w:hAnsi="Arial" w:cs="Arial"/>
          <w:sz w:val="20"/>
          <w:szCs w:val="20"/>
        </w:rPr>
        <w:t xml:space="preserve"> </w:t>
      </w:r>
      <w:r w:rsidR="00B54F11" w:rsidRPr="00B54F11">
        <w:rPr>
          <w:rFonts w:ascii="Arial" w:hAnsi="Arial" w:cs="Arial"/>
          <w:sz w:val="20"/>
          <w:szCs w:val="20"/>
        </w:rPr>
        <w:t xml:space="preserve">9) </w:t>
      </w:r>
      <w:r w:rsidRPr="00142AC0">
        <w:rPr>
          <w:rFonts w:ascii="Arial" w:hAnsi="Arial" w:cs="Arial"/>
          <w:sz w:val="20"/>
          <w:szCs w:val="20"/>
        </w:rPr>
        <w:t>единовременная  выплата  Главе,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B54F11" w:rsidRPr="00142AC0" w:rsidRDefault="003A3BC6" w:rsidP="00D907CC">
      <w:pPr>
        <w:pStyle w:val="a6"/>
        <w:ind w:left="0" w:firstLine="709"/>
        <w:jc w:val="both"/>
        <w:rPr>
          <w:rFonts w:ascii="Arial" w:hAnsi="Arial" w:cs="Arial"/>
          <w:sz w:val="20"/>
          <w:szCs w:val="20"/>
        </w:rPr>
      </w:pPr>
      <w:r w:rsidRPr="00142AC0">
        <w:rPr>
          <w:rFonts w:ascii="Arial" w:hAnsi="Arial" w:cs="Arial"/>
          <w:sz w:val="20"/>
          <w:szCs w:val="20"/>
        </w:rPr>
        <w:t xml:space="preserve">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sidR="00B54F11" w:rsidRPr="00142AC0">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53" w:name="sub_36000"/>
      <w:bookmarkEnd w:id="352"/>
      <w:r>
        <w:rPr>
          <w:rFonts w:ascii="Arial" w:hAnsi="Arial" w:cs="Arial"/>
          <w:b/>
          <w:bCs/>
          <w:color w:val="000080"/>
          <w:sz w:val="20"/>
          <w:szCs w:val="20"/>
        </w:rPr>
        <w:t>Статья 36.</w:t>
      </w:r>
      <w:r>
        <w:rPr>
          <w:rFonts w:ascii="Arial" w:hAnsi="Arial" w:cs="Arial"/>
          <w:sz w:val="20"/>
          <w:szCs w:val="20"/>
        </w:rPr>
        <w:t xml:space="preserve"> Досрочное прекращение полномочий Главы городского поселения</w:t>
      </w:r>
    </w:p>
    <w:p w:rsidR="007C787C" w:rsidRDefault="007C787C" w:rsidP="007C787C">
      <w:pPr>
        <w:autoSpaceDE w:val="0"/>
        <w:ind w:firstLine="720"/>
        <w:jc w:val="both"/>
        <w:rPr>
          <w:rFonts w:ascii="Arial" w:hAnsi="Arial" w:cs="Arial"/>
          <w:sz w:val="20"/>
          <w:szCs w:val="20"/>
        </w:rPr>
      </w:pPr>
      <w:bookmarkStart w:id="354" w:name="sub_3601"/>
      <w:bookmarkEnd w:id="353"/>
      <w:r>
        <w:rPr>
          <w:rFonts w:ascii="Arial" w:hAnsi="Arial" w:cs="Arial"/>
          <w:sz w:val="20"/>
          <w:szCs w:val="20"/>
        </w:rPr>
        <w:t>1. Полномочия Главы городского поселения прекращаются досрочно в случае:</w:t>
      </w:r>
    </w:p>
    <w:p w:rsidR="007C787C" w:rsidRDefault="007C787C" w:rsidP="007C787C">
      <w:pPr>
        <w:autoSpaceDE w:val="0"/>
        <w:ind w:firstLine="720"/>
        <w:jc w:val="both"/>
        <w:rPr>
          <w:rFonts w:ascii="Arial" w:hAnsi="Arial" w:cs="Arial"/>
          <w:sz w:val="20"/>
          <w:szCs w:val="20"/>
        </w:rPr>
      </w:pPr>
      <w:bookmarkStart w:id="355" w:name="sub_361"/>
      <w:bookmarkEnd w:id="354"/>
      <w:r>
        <w:rPr>
          <w:rFonts w:ascii="Arial" w:hAnsi="Arial" w:cs="Arial"/>
          <w:sz w:val="20"/>
          <w:szCs w:val="20"/>
        </w:rPr>
        <w:t>1) смерти;</w:t>
      </w:r>
    </w:p>
    <w:p w:rsidR="007C787C" w:rsidRDefault="007C787C" w:rsidP="007C787C">
      <w:pPr>
        <w:autoSpaceDE w:val="0"/>
        <w:ind w:firstLine="720"/>
        <w:jc w:val="both"/>
        <w:rPr>
          <w:rFonts w:ascii="Arial" w:hAnsi="Arial" w:cs="Arial"/>
          <w:sz w:val="20"/>
          <w:szCs w:val="20"/>
        </w:rPr>
      </w:pPr>
      <w:bookmarkStart w:id="356" w:name="sub_362"/>
      <w:bookmarkEnd w:id="355"/>
      <w:r>
        <w:rPr>
          <w:rFonts w:ascii="Arial" w:hAnsi="Arial" w:cs="Arial"/>
          <w:sz w:val="20"/>
          <w:szCs w:val="20"/>
        </w:rPr>
        <w:t>2) отставки по собственному желанию;</w:t>
      </w:r>
    </w:p>
    <w:p w:rsidR="007C787C" w:rsidRDefault="007C787C" w:rsidP="007C787C">
      <w:pPr>
        <w:autoSpaceDE w:val="0"/>
        <w:ind w:firstLine="720"/>
        <w:jc w:val="both"/>
        <w:rPr>
          <w:rFonts w:ascii="Arial" w:hAnsi="Arial" w:cs="Arial"/>
          <w:sz w:val="20"/>
          <w:szCs w:val="20"/>
        </w:rPr>
      </w:pPr>
      <w:bookmarkStart w:id="357" w:name="sub_363"/>
      <w:bookmarkEnd w:id="356"/>
      <w:r>
        <w:rPr>
          <w:rFonts w:ascii="Arial" w:hAnsi="Arial" w:cs="Arial"/>
          <w:sz w:val="20"/>
          <w:szCs w:val="20"/>
        </w:rPr>
        <w:t>3) отрешения от должности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58" w:name="sub_364"/>
      <w:bookmarkEnd w:id="357"/>
      <w:r>
        <w:rPr>
          <w:rFonts w:ascii="Arial" w:hAnsi="Arial" w:cs="Arial"/>
          <w:sz w:val="20"/>
          <w:szCs w:val="20"/>
        </w:rPr>
        <w:t>4) признания судом недееспособным или ограниченно дееспособным;</w:t>
      </w:r>
    </w:p>
    <w:p w:rsidR="007C787C" w:rsidRDefault="007C787C" w:rsidP="007C787C">
      <w:pPr>
        <w:autoSpaceDE w:val="0"/>
        <w:ind w:firstLine="720"/>
        <w:jc w:val="both"/>
        <w:rPr>
          <w:rFonts w:ascii="Arial" w:hAnsi="Arial" w:cs="Arial"/>
          <w:sz w:val="20"/>
          <w:szCs w:val="20"/>
        </w:rPr>
      </w:pPr>
      <w:bookmarkStart w:id="359" w:name="sub_365"/>
      <w:bookmarkEnd w:id="358"/>
      <w:r>
        <w:rPr>
          <w:rFonts w:ascii="Arial" w:hAnsi="Arial" w:cs="Arial"/>
          <w:sz w:val="20"/>
          <w:szCs w:val="20"/>
        </w:rPr>
        <w:t>5) признания судом безвестно отсутствующим или объявления умершим;</w:t>
      </w:r>
    </w:p>
    <w:p w:rsidR="007C787C" w:rsidRDefault="007C787C" w:rsidP="007C787C">
      <w:pPr>
        <w:autoSpaceDE w:val="0"/>
        <w:ind w:firstLine="720"/>
        <w:jc w:val="both"/>
        <w:rPr>
          <w:rFonts w:ascii="Arial" w:hAnsi="Arial" w:cs="Arial"/>
          <w:sz w:val="20"/>
          <w:szCs w:val="20"/>
        </w:rPr>
      </w:pPr>
      <w:bookmarkStart w:id="360" w:name="sub_366"/>
      <w:bookmarkEnd w:id="359"/>
      <w:r>
        <w:rPr>
          <w:rFonts w:ascii="Arial" w:hAnsi="Arial" w:cs="Arial"/>
          <w:sz w:val="20"/>
          <w:szCs w:val="20"/>
        </w:rPr>
        <w:t>6) вступления в отношении его в законную силу обвинительного приговора суда;</w:t>
      </w:r>
    </w:p>
    <w:p w:rsidR="007C787C" w:rsidRDefault="007C787C" w:rsidP="007C787C">
      <w:pPr>
        <w:autoSpaceDE w:val="0"/>
        <w:ind w:firstLine="720"/>
        <w:jc w:val="both"/>
        <w:rPr>
          <w:rFonts w:ascii="Arial" w:hAnsi="Arial" w:cs="Arial"/>
          <w:sz w:val="20"/>
          <w:szCs w:val="20"/>
        </w:rPr>
      </w:pPr>
      <w:bookmarkStart w:id="361" w:name="sub_367"/>
      <w:bookmarkEnd w:id="360"/>
      <w:r>
        <w:rPr>
          <w:rFonts w:ascii="Arial" w:hAnsi="Arial" w:cs="Arial"/>
          <w:sz w:val="20"/>
          <w:szCs w:val="20"/>
        </w:rPr>
        <w:t>7) выезда за пределы Российской Федерации на постоянное место жительства;</w:t>
      </w:r>
    </w:p>
    <w:p w:rsidR="007C787C" w:rsidRDefault="007C787C" w:rsidP="007C787C">
      <w:pPr>
        <w:autoSpaceDE w:val="0"/>
        <w:ind w:firstLine="720"/>
        <w:jc w:val="both"/>
        <w:rPr>
          <w:rFonts w:ascii="Arial" w:hAnsi="Arial" w:cs="Arial"/>
          <w:sz w:val="20"/>
          <w:szCs w:val="20"/>
        </w:rPr>
      </w:pPr>
      <w:bookmarkStart w:id="362" w:name="sub_368"/>
      <w:bookmarkEnd w:id="361"/>
      <w:r>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ила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787C" w:rsidRDefault="007C787C" w:rsidP="007C787C">
      <w:pPr>
        <w:autoSpaceDE w:val="0"/>
        <w:ind w:firstLine="720"/>
        <w:jc w:val="both"/>
        <w:rPr>
          <w:rFonts w:ascii="Arial" w:hAnsi="Arial" w:cs="Arial"/>
          <w:sz w:val="20"/>
          <w:szCs w:val="20"/>
        </w:rPr>
      </w:pPr>
      <w:bookmarkStart w:id="363" w:name="sub_369"/>
      <w:bookmarkEnd w:id="362"/>
      <w:r>
        <w:rPr>
          <w:rFonts w:ascii="Arial" w:hAnsi="Arial" w:cs="Arial"/>
          <w:sz w:val="20"/>
          <w:szCs w:val="20"/>
        </w:rPr>
        <w:t>9) отзыва избирателями;</w:t>
      </w:r>
    </w:p>
    <w:p w:rsidR="007C787C" w:rsidRDefault="007C787C" w:rsidP="007C787C">
      <w:pPr>
        <w:autoSpaceDE w:val="0"/>
        <w:ind w:firstLine="720"/>
        <w:jc w:val="both"/>
        <w:rPr>
          <w:rFonts w:ascii="Arial" w:hAnsi="Arial" w:cs="Arial"/>
          <w:sz w:val="20"/>
          <w:szCs w:val="20"/>
        </w:rPr>
      </w:pPr>
      <w:bookmarkStart w:id="364" w:name="sub_3610"/>
      <w:bookmarkEnd w:id="363"/>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городского поселения;</w:t>
      </w:r>
    </w:p>
    <w:p w:rsidR="007C787C" w:rsidRDefault="007C787C" w:rsidP="007C787C">
      <w:pPr>
        <w:autoSpaceDE w:val="0"/>
        <w:ind w:firstLine="720"/>
        <w:jc w:val="both"/>
        <w:rPr>
          <w:rFonts w:ascii="Arial" w:hAnsi="Arial" w:cs="Arial"/>
          <w:sz w:val="20"/>
          <w:szCs w:val="20"/>
        </w:rPr>
      </w:pPr>
      <w:bookmarkStart w:id="365" w:name="sub_3611"/>
      <w:bookmarkEnd w:id="364"/>
      <w:r>
        <w:rPr>
          <w:rFonts w:ascii="Arial" w:hAnsi="Arial" w:cs="Arial"/>
          <w:sz w:val="20"/>
          <w:szCs w:val="20"/>
        </w:rPr>
        <w:t>11) преобразования муниципального образования, осуществляемого в соответствии с частями 3 и 5 статьи 13 Федерального закона N 131-ФЗ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12) удаления в отставку в соответствии со статьей 74.1 Федерального закона №131-ФЗ;</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13) несоблюдения ограничений,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66" w:name="sub_3612"/>
      <w:bookmarkEnd w:id="365"/>
      <w:r>
        <w:rPr>
          <w:rFonts w:ascii="Arial" w:hAnsi="Arial" w:cs="Arial"/>
          <w:sz w:val="20"/>
          <w:szCs w:val="20"/>
        </w:rPr>
        <w:t>14) в иных случаях, установленных Федеральным законом.</w:t>
      </w:r>
    </w:p>
    <w:p w:rsidR="007C787C" w:rsidRDefault="007C787C" w:rsidP="007C787C">
      <w:pPr>
        <w:autoSpaceDE w:val="0"/>
        <w:ind w:firstLine="720"/>
        <w:jc w:val="both"/>
        <w:rPr>
          <w:rFonts w:ascii="Arial" w:hAnsi="Arial" w:cs="Arial"/>
          <w:sz w:val="20"/>
          <w:szCs w:val="20"/>
        </w:rPr>
      </w:pPr>
      <w:bookmarkStart w:id="367" w:name="sub_3602"/>
      <w:bookmarkEnd w:id="366"/>
      <w:r>
        <w:rPr>
          <w:rFonts w:ascii="Arial" w:hAnsi="Arial" w:cs="Arial"/>
          <w:sz w:val="20"/>
          <w:szCs w:val="20"/>
        </w:rPr>
        <w:t>2. Полномочия Главы городского поселения прекращаются с момента наступления соответствующих событий либо вступления в законную силу решений уполномоченных органов.</w:t>
      </w:r>
    </w:p>
    <w:bookmarkEnd w:id="367"/>
    <w:p w:rsidR="00E4705A" w:rsidRPr="00E4705A" w:rsidRDefault="007C787C" w:rsidP="00DB379C">
      <w:pPr>
        <w:pStyle w:val="a6"/>
        <w:ind w:left="0" w:firstLine="709"/>
        <w:jc w:val="both"/>
        <w:rPr>
          <w:rFonts w:ascii="Arial" w:hAnsi="Arial" w:cs="Arial"/>
          <w:sz w:val="20"/>
          <w:szCs w:val="20"/>
        </w:rPr>
      </w:pPr>
      <w:r>
        <w:rPr>
          <w:rFonts w:ascii="Arial" w:hAnsi="Arial" w:cs="Arial"/>
          <w:sz w:val="20"/>
          <w:szCs w:val="20"/>
        </w:rPr>
        <w:t>3</w:t>
      </w:r>
      <w:r w:rsidRPr="00E4705A">
        <w:rPr>
          <w:rFonts w:ascii="Arial" w:hAnsi="Arial" w:cs="Arial"/>
          <w:sz w:val="20"/>
          <w:szCs w:val="20"/>
        </w:rPr>
        <w:t>.</w:t>
      </w:r>
      <w:r w:rsidR="00E4705A" w:rsidRPr="00E4705A">
        <w:rPr>
          <w:rFonts w:ascii="Arial" w:hAnsi="Arial" w:cs="Arial"/>
          <w:sz w:val="20"/>
          <w:szCs w:val="20"/>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
    <w:p w:rsidR="005565CE" w:rsidRDefault="007C787C" w:rsidP="00DB379C">
      <w:pPr>
        <w:pStyle w:val="a6"/>
        <w:widowControl/>
        <w:suppressAutoHyphens w:val="0"/>
        <w:autoSpaceDE w:val="0"/>
        <w:autoSpaceDN w:val="0"/>
        <w:adjustRightInd w:val="0"/>
        <w:ind w:left="0" w:firstLine="709"/>
        <w:jc w:val="both"/>
        <w:rPr>
          <w:rFonts w:ascii="Arial" w:eastAsiaTheme="minorHAnsi" w:hAnsi="Arial" w:cs="Arial"/>
          <w:kern w:val="0"/>
          <w:sz w:val="20"/>
          <w:szCs w:val="20"/>
          <w:lang w:eastAsia="en-US"/>
        </w:rPr>
      </w:pPr>
      <w:r w:rsidRPr="00E4705A">
        <w:rPr>
          <w:rFonts w:ascii="Arial" w:hAnsi="Arial" w:cs="Arial"/>
          <w:sz w:val="20"/>
          <w:szCs w:val="20"/>
        </w:rPr>
        <w:t>3.1.</w:t>
      </w:r>
      <w:r w:rsidR="00E4705A" w:rsidRPr="00E4705A">
        <w:rPr>
          <w:rFonts w:ascii="Arial" w:eastAsiaTheme="minorHAnsi" w:hAnsi="Arial" w:cs="Arial"/>
          <w:sz w:val="20"/>
          <w:szCs w:val="20"/>
          <w:lang w:eastAsia="en-US"/>
        </w:rPr>
        <w:t xml:space="preserve"> </w:t>
      </w:r>
      <w:r w:rsidR="005565CE" w:rsidRPr="005565CE">
        <w:rPr>
          <w:rFonts w:ascii="Arial" w:eastAsiaTheme="minorHAnsi" w:hAnsi="Arial" w:cs="Arial"/>
          <w:kern w:val="0"/>
          <w:sz w:val="20"/>
          <w:szCs w:val="20"/>
          <w:lang w:eastAsia="en-US"/>
        </w:rPr>
        <w:t>В случае, если глава муниципального образования, полномочия которого прекращены досрочно на основании правового акта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B379C" w:rsidRDefault="007C787C" w:rsidP="00DB379C">
      <w:pPr>
        <w:pStyle w:val="a6"/>
        <w:widowControl/>
        <w:suppressAutoHyphens w:val="0"/>
        <w:autoSpaceDE w:val="0"/>
        <w:autoSpaceDN w:val="0"/>
        <w:adjustRightInd w:val="0"/>
        <w:ind w:left="0" w:firstLine="709"/>
        <w:jc w:val="both"/>
        <w:rPr>
          <w:rFonts w:ascii="Arial" w:hAnsi="Arial" w:cs="Arial"/>
          <w:color w:val="000000"/>
          <w:sz w:val="20"/>
          <w:szCs w:val="20"/>
        </w:rPr>
      </w:pPr>
      <w:r>
        <w:rPr>
          <w:rFonts w:ascii="Arial" w:hAnsi="Arial" w:cs="Arial"/>
          <w:color w:val="000000"/>
          <w:sz w:val="20"/>
          <w:szCs w:val="20"/>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7531" w:rsidRPr="007A7531" w:rsidRDefault="007A7531" w:rsidP="007A7531">
      <w:pPr>
        <w:autoSpaceDE w:val="0"/>
        <w:jc w:val="both"/>
        <w:rPr>
          <w:rFonts w:ascii="Arial" w:hAnsi="Arial" w:cs="Arial"/>
          <w:bCs/>
          <w:sz w:val="20"/>
          <w:szCs w:val="20"/>
        </w:rPr>
      </w:pPr>
      <w:r>
        <w:rPr>
          <w:rFonts w:ascii="Arial" w:hAnsi="Arial" w:cs="Arial"/>
          <w:color w:val="000000"/>
          <w:sz w:val="20"/>
          <w:szCs w:val="20"/>
        </w:rPr>
        <w:t xml:space="preserve">           </w:t>
      </w:r>
      <w:r w:rsidR="005565CE">
        <w:rPr>
          <w:rFonts w:ascii="Arial" w:hAnsi="Arial" w:cs="Arial"/>
          <w:color w:val="000000"/>
          <w:sz w:val="20"/>
          <w:szCs w:val="20"/>
        </w:rPr>
        <w:t xml:space="preserve"> </w:t>
      </w:r>
      <w:r w:rsidR="00B54F11" w:rsidRPr="007A7531">
        <w:rPr>
          <w:rFonts w:ascii="Arial" w:hAnsi="Arial" w:cs="Arial"/>
          <w:sz w:val="20"/>
          <w:szCs w:val="20"/>
        </w:rPr>
        <w:t xml:space="preserve">5. </w:t>
      </w:r>
      <w:r w:rsidR="00142AC0" w:rsidRPr="007A7531">
        <w:rPr>
          <w:rFonts w:ascii="Arial" w:hAnsi="Arial" w:cs="Arial"/>
          <w:sz w:val="20"/>
          <w:szCs w:val="20"/>
        </w:rPr>
        <w:t xml:space="preserve"> Утратил силу </w:t>
      </w:r>
      <w:r w:rsidRPr="007A7531">
        <w:rPr>
          <w:rFonts w:ascii="Arial" w:hAnsi="Arial" w:cs="Arial"/>
          <w:bCs/>
          <w:sz w:val="20"/>
          <w:szCs w:val="20"/>
        </w:rPr>
        <w:t>(Изменения внесены решение Думы от 30.11.2020 №170/33.)</w:t>
      </w:r>
    </w:p>
    <w:p w:rsidR="007A7531" w:rsidRPr="007A7531" w:rsidRDefault="00B54F11" w:rsidP="007A7531">
      <w:pPr>
        <w:ind w:left="120"/>
        <w:jc w:val="both"/>
        <w:rPr>
          <w:rFonts w:ascii="Arial" w:hAnsi="Arial" w:cs="Arial"/>
          <w:sz w:val="20"/>
          <w:szCs w:val="20"/>
        </w:rPr>
      </w:pPr>
      <w:r w:rsidRPr="007A7531">
        <w:rPr>
          <w:rFonts w:ascii="Arial" w:hAnsi="Arial" w:cs="Arial"/>
          <w:sz w:val="20"/>
          <w:szCs w:val="20"/>
        </w:rPr>
        <w:t xml:space="preserve">          6. </w:t>
      </w:r>
      <w:r w:rsidR="00142AC0" w:rsidRPr="007A7531">
        <w:rPr>
          <w:rFonts w:ascii="Arial" w:hAnsi="Arial" w:cs="Arial"/>
          <w:sz w:val="20"/>
          <w:szCs w:val="20"/>
        </w:rPr>
        <w:t xml:space="preserve"> Утратил силу (</w:t>
      </w:r>
      <w:r w:rsidR="007A7531" w:rsidRPr="007A7531">
        <w:rPr>
          <w:rFonts w:ascii="Arial" w:hAnsi="Arial" w:cs="Arial"/>
          <w:sz w:val="20"/>
          <w:szCs w:val="20"/>
        </w:rPr>
        <w:t>Изменения внесены решение Думы от 30.11.2020 №170/33.)</w:t>
      </w:r>
    </w:p>
    <w:p w:rsidR="00E4705A" w:rsidRPr="00E4705A" w:rsidRDefault="00E4705A" w:rsidP="007A7531">
      <w:pPr>
        <w:ind w:left="120"/>
        <w:jc w:val="both"/>
        <w:rPr>
          <w:rFonts w:ascii="Arial" w:eastAsiaTheme="minorHAnsi" w:hAnsi="Arial" w:cs="Arial"/>
          <w:sz w:val="20"/>
          <w:szCs w:val="20"/>
          <w:lang w:eastAsia="en-US"/>
        </w:rPr>
      </w:pPr>
      <w:r>
        <w:rPr>
          <w:rFonts w:ascii="Arial" w:hAnsi="Arial" w:cs="Arial"/>
          <w:color w:val="000000"/>
          <w:sz w:val="20"/>
          <w:szCs w:val="20"/>
        </w:rPr>
        <w:tab/>
      </w:r>
      <w:r w:rsidRPr="00E4705A">
        <w:rPr>
          <w:rFonts w:ascii="Arial" w:hAnsi="Arial" w:cs="Arial"/>
          <w:color w:val="000000"/>
          <w:sz w:val="20"/>
          <w:szCs w:val="20"/>
        </w:rPr>
        <w:t xml:space="preserve">7. </w:t>
      </w:r>
      <w:r w:rsidRPr="00E4705A">
        <w:rPr>
          <w:rFonts w:ascii="Arial" w:eastAsiaTheme="minorHAnsi" w:hAnsi="Arial" w:cs="Arial"/>
          <w:sz w:val="20"/>
          <w:szCs w:val="20"/>
          <w:lang w:eastAsia="en-US"/>
        </w:rPr>
        <w:t>В случае досрочного прекращения полномочий г</w:t>
      </w:r>
      <w:r w:rsidR="0070163C">
        <w:rPr>
          <w:rFonts w:ascii="Arial" w:eastAsiaTheme="minorHAnsi" w:hAnsi="Arial" w:cs="Arial"/>
          <w:sz w:val="20"/>
          <w:szCs w:val="20"/>
          <w:lang w:eastAsia="en-US"/>
        </w:rPr>
        <w:t>лавы муниципального образования</w:t>
      </w:r>
      <w:r w:rsidR="00DB379C">
        <w:rPr>
          <w:rFonts w:ascii="Arial" w:eastAsiaTheme="minorHAnsi" w:hAnsi="Arial" w:cs="Arial"/>
          <w:sz w:val="20"/>
          <w:szCs w:val="20"/>
          <w:lang w:eastAsia="en-US"/>
        </w:rPr>
        <w:t xml:space="preserve"> </w:t>
      </w:r>
      <w:r w:rsidRPr="00E4705A">
        <w:rPr>
          <w:rFonts w:ascii="Arial" w:eastAsiaTheme="minorHAnsi" w:hAnsi="Arial" w:cs="Arial"/>
          <w:sz w:val="20"/>
          <w:szCs w:val="20"/>
          <w:lang w:eastAsia="en-US"/>
        </w:rPr>
        <w:t xml:space="preserve">избрание главы муниципального образования, избираемого представительным органом </w:t>
      </w:r>
      <w:r w:rsidRPr="00E4705A">
        <w:rPr>
          <w:rFonts w:ascii="Arial" w:eastAsiaTheme="minorHAnsi" w:hAnsi="Arial" w:cs="Arial"/>
          <w:sz w:val="20"/>
          <w:szCs w:val="20"/>
          <w:lang w:eastAsia="en-US"/>
        </w:rPr>
        <w:lastRenderedPageBreak/>
        <w:t>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4705A" w:rsidRDefault="00E4705A" w:rsidP="00DB379C">
      <w:pPr>
        <w:ind w:firstLine="709"/>
        <w:jc w:val="both"/>
        <w:rPr>
          <w:rFonts w:ascii="Arial" w:eastAsiaTheme="minorHAnsi" w:hAnsi="Arial" w:cs="Arial"/>
          <w:sz w:val="20"/>
          <w:szCs w:val="20"/>
          <w:lang w:eastAsia="en-US"/>
        </w:rPr>
      </w:pPr>
      <w:r w:rsidRPr="00E4705A">
        <w:rPr>
          <w:rFonts w:ascii="Arial" w:eastAsiaTheme="minorHAnsi" w:hAnsi="Arial" w:cs="Arial"/>
          <w:sz w:val="20"/>
          <w:szCs w:val="2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0028683E">
        <w:rPr>
          <w:rFonts w:ascii="Arial" w:eastAsiaTheme="minorHAnsi" w:hAnsi="Arial" w:cs="Arial"/>
          <w:sz w:val="20"/>
          <w:szCs w:val="20"/>
          <w:lang w:eastAsia="en-US"/>
        </w:rPr>
        <w:t>.</w:t>
      </w:r>
    </w:p>
    <w:p w:rsidR="0028683E" w:rsidRPr="0070163C" w:rsidRDefault="0028683E" w:rsidP="00DB379C">
      <w:pPr>
        <w:ind w:firstLine="709"/>
        <w:jc w:val="both"/>
        <w:rPr>
          <w:rFonts w:ascii="Arial" w:hAnsi="Arial" w:cs="Arial"/>
          <w:color w:val="000000"/>
          <w:sz w:val="20"/>
          <w:szCs w:val="20"/>
        </w:rPr>
      </w:pPr>
      <w:r w:rsidRPr="0070163C">
        <w:rPr>
          <w:rFonts w:ascii="Arial" w:eastAsiaTheme="minorHAnsi" w:hAnsi="Arial" w:cs="Arial"/>
          <w:sz w:val="20"/>
          <w:szCs w:val="20"/>
          <w:lang w:eastAsia="en-US"/>
        </w:rPr>
        <w:t>8.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C787C" w:rsidRDefault="007C787C" w:rsidP="007C787C">
      <w:pPr>
        <w:autoSpaceDE w:val="0"/>
        <w:ind w:firstLine="720"/>
        <w:jc w:val="both"/>
        <w:rPr>
          <w:rFonts w:ascii="Arial" w:hAnsi="Arial" w:cs="Arial"/>
          <w:sz w:val="20"/>
          <w:szCs w:val="20"/>
        </w:rPr>
      </w:pPr>
      <w:bookmarkStart w:id="368" w:name="sub_37000"/>
      <w:r>
        <w:rPr>
          <w:rFonts w:ascii="Arial" w:hAnsi="Arial" w:cs="Arial"/>
          <w:b/>
          <w:bCs/>
          <w:color w:val="000080"/>
          <w:sz w:val="20"/>
          <w:szCs w:val="20"/>
        </w:rPr>
        <w:t>Статья 37</w:t>
      </w:r>
      <w:r>
        <w:rPr>
          <w:rFonts w:ascii="Arial" w:hAnsi="Arial" w:cs="Arial"/>
          <w:sz w:val="20"/>
          <w:szCs w:val="20"/>
        </w:rPr>
        <w:t>. Право Главы городского поселения на отставку</w:t>
      </w:r>
    </w:p>
    <w:p w:rsidR="007C787C" w:rsidRDefault="007C787C" w:rsidP="007C787C">
      <w:pPr>
        <w:autoSpaceDE w:val="0"/>
        <w:ind w:firstLine="720"/>
        <w:jc w:val="both"/>
        <w:rPr>
          <w:rFonts w:ascii="Arial" w:hAnsi="Arial" w:cs="Arial"/>
          <w:sz w:val="20"/>
          <w:szCs w:val="20"/>
        </w:rPr>
      </w:pPr>
      <w:bookmarkStart w:id="369" w:name="sub_371"/>
      <w:bookmarkEnd w:id="368"/>
      <w:r>
        <w:rPr>
          <w:rFonts w:ascii="Arial" w:hAnsi="Arial" w:cs="Arial"/>
          <w:sz w:val="20"/>
          <w:szCs w:val="20"/>
        </w:rPr>
        <w:t>1. Глава городского поселения имеет право на отставку по собственному желанию.</w:t>
      </w:r>
    </w:p>
    <w:p w:rsidR="007C787C" w:rsidRDefault="007C787C" w:rsidP="007C787C">
      <w:pPr>
        <w:autoSpaceDE w:val="0"/>
        <w:ind w:firstLine="720"/>
        <w:jc w:val="both"/>
        <w:rPr>
          <w:rFonts w:ascii="Arial" w:hAnsi="Arial" w:cs="Arial"/>
          <w:sz w:val="20"/>
          <w:szCs w:val="20"/>
        </w:rPr>
      </w:pPr>
      <w:bookmarkStart w:id="370" w:name="sub_372"/>
      <w:bookmarkEnd w:id="369"/>
      <w:r>
        <w:rPr>
          <w:rFonts w:ascii="Arial" w:hAnsi="Arial" w:cs="Arial"/>
          <w:sz w:val="20"/>
          <w:szCs w:val="20"/>
        </w:rPr>
        <w:t>2. Отставка Главы городского поселения осуществляется путем направления Главой городского поселения соответствующего письменного заявления в Думу городского поселения с указанием мотивов ухода в отставку.</w:t>
      </w:r>
    </w:p>
    <w:p w:rsidR="007C787C" w:rsidRDefault="007C787C" w:rsidP="007C787C">
      <w:pPr>
        <w:autoSpaceDE w:val="0"/>
        <w:ind w:firstLine="720"/>
        <w:jc w:val="both"/>
        <w:rPr>
          <w:rFonts w:ascii="Arial" w:hAnsi="Arial" w:cs="Arial"/>
          <w:sz w:val="20"/>
          <w:szCs w:val="20"/>
        </w:rPr>
      </w:pPr>
      <w:bookmarkStart w:id="371" w:name="sub_373"/>
      <w:bookmarkEnd w:id="370"/>
      <w:r>
        <w:rPr>
          <w:rFonts w:ascii="Arial" w:hAnsi="Arial" w:cs="Arial"/>
          <w:sz w:val="20"/>
          <w:szCs w:val="20"/>
        </w:rPr>
        <w:t>3. Дума городского поселения не позднее одного месяца со дня поступления заявления принимает решение о констатации отставки Главы городского поселения.</w:t>
      </w:r>
    </w:p>
    <w:p w:rsidR="00142AC0" w:rsidRPr="007A7531" w:rsidRDefault="007C787C" w:rsidP="00142AC0">
      <w:pPr>
        <w:autoSpaceDE w:val="0"/>
        <w:ind w:firstLine="720"/>
        <w:jc w:val="both"/>
        <w:rPr>
          <w:rFonts w:ascii="Arial" w:hAnsi="Arial" w:cs="Arial"/>
          <w:sz w:val="20"/>
          <w:szCs w:val="20"/>
        </w:rPr>
      </w:pPr>
      <w:bookmarkStart w:id="372" w:name="sub_38000"/>
      <w:bookmarkEnd w:id="371"/>
      <w:r w:rsidRPr="007A7531">
        <w:rPr>
          <w:rFonts w:ascii="Arial" w:hAnsi="Arial" w:cs="Arial"/>
          <w:bCs/>
          <w:sz w:val="20"/>
          <w:szCs w:val="20"/>
        </w:rPr>
        <w:t>Статья 38.</w:t>
      </w:r>
      <w:r w:rsidRPr="007A7531">
        <w:rPr>
          <w:rFonts w:ascii="Arial" w:hAnsi="Arial" w:cs="Arial"/>
          <w:sz w:val="20"/>
          <w:szCs w:val="20"/>
        </w:rPr>
        <w:t xml:space="preserve"> </w:t>
      </w:r>
      <w:bookmarkStart w:id="373" w:name="sub_39000"/>
      <w:bookmarkEnd w:id="372"/>
      <w:r w:rsidR="00142AC0" w:rsidRPr="007A7531">
        <w:rPr>
          <w:rFonts w:ascii="Arial" w:hAnsi="Arial" w:cs="Arial"/>
          <w:sz w:val="20"/>
          <w:szCs w:val="20"/>
        </w:rPr>
        <w:t>Статья 38. Исполнение обязанностей главы Поселения в случае досрочного прекращения его полномочий и в иных случаях его отсутствия.</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либо его временного отсутствия и невозможности исполнения им должностных обязанностей, его полномочия временно исполняет заместитель Главы Поселения. </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 xml:space="preserve">Возложение полномочий оформляется распоряжением Главы Поселения. </w:t>
      </w:r>
    </w:p>
    <w:p w:rsidR="00142AC0" w:rsidRPr="007A7531" w:rsidRDefault="00142AC0" w:rsidP="00142AC0">
      <w:pPr>
        <w:autoSpaceDE w:val="0"/>
        <w:ind w:firstLine="720"/>
        <w:jc w:val="both"/>
        <w:rPr>
          <w:rFonts w:ascii="Arial" w:hAnsi="Arial" w:cs="Arial"/>
          <w:sz w:val="20"/>
          <w:szCs w:val="20"/>
        </w:rPr>
      </w:pPr>
      <w:r w:rsidRPr="007A7531">
        <w:rPr>
          <w:rFonts w:ascii="Arial" w:hAnsi="Arial" w:cs="Arial"/>
          <w:sz w:val="20"/>
          <w:szCs w:val="20"/>
        </w:rPr>
        <w:t xml:space="preserve">В случае невозможности издания Главой Поселения соответствующего распоряжения назначение исполняющего обязанности Главы Поселения осуществляется решением Думы городского поселения. </w:t>
      </w:r>
    </w:p>
    <w:p w:rsidR="007A7531" w:rsidRPr="007A7531" w:rsidRDefault="00142AC0" w:rsidP="007A7531">
      <w:pPr>
        <w:autoSpaceDE w:val="0"/>
        <w:ind w:firstLine="720"/>
        <w:jc w:val="both"/>
        <w:rPr>
          <w:rFonts w:ascii="Arial" w:hAnsi="Arial" w:cs="Arial"/>
          <w:bCs/>
          <w:sz w:val="20"/>
          <w:szCs w:val="20"/>
        </w:rPr>
      </w:pPr>
      <w:r w:rsidRPr="007A7531">
        <w:rPr>
          <w:rFonts w:ascii="Arial" w:hAnsi="Arial" w:cs="Arial"/>
          <w:sz w:val="20"/>
          <w:szCs w:val="20"/>
        </w:rPr>
        <w:t>Решение Думы городского поселения о возложении полномочий принимается большинством от числа депутатов Думы городского посе</w:t>
      </w:r>
      <w:r w:rsidR="0005350B" w:rsidRPr="007A7531">
        <w:rPr>
          <w:rFonts w:ascii="Arial" w:hAnsi="Arial" w:cs="Arial"/>
          <w:sz w:val="20"/>
          <w:szCs w:val="20"/>
        </w:rPr>
        <w:t>ления, присутствующих на сессии</w:t>
      </w:r>
      <w:r w:rsidRPr="007A7531">
        <w:rPr>
          <w:rFonts w:ascii="Arial" w:hAnsi="Arial" w:cs="Arial"/>
          <w:sz w:val="20"/>
          <w:szCs w:val="20"/>
        </w:rPr>
        <w:t>.</w:t>
      </w:r>
      <w:r w:rsidR="007A7531" w:rsidRPr="007A7531">
        <w:rPr>
          <w:rFonts w:ascii="Arial" w:hAnsi="Arial" w:cs="Arial"/>
          <w:bCs/>
          <w:sz w:val="20"/>
          <w:szCs w:val="20"/>
        </w:rPr>
        <w:t xml:space="preserve"> (Изменения внесены решение Думы от 30.11.2020 №170/33.)</w:t>
      </w:r>
    </w:p>
    <w:p w:rsidR="007C787C" w:rsidRDefault="007C787C" w:rsidP="00142AC0">
      <w:pPr>
        <w:autoSpaceDE w:val="0"/>
        <w:ind w:firstLine="720"/>
        <w:jc w:val="both"/>
        <w:rPr>
          <w:rFonts w:ascii="Arial" w:hAnsi="Arial" w:cs="Arial"/>
          <w:sz w:val="20"/>
          <w:szCs w:val="20"/>
        </w:rPr>
      </w:pPr>
      <w:r>
        <w:rPr>
          <w:rFonts w:ascii="Arial" w:hAnsi="Arial" w:cs="Arial"/>
          <w:b/>
          <w:bCs/>
          <w:color w:val="000080"/>
          <w:sz w:val="20"/>
          <w:szCs w:val="20"/>
        </w:rPr>
        <w:t>Статья 39</w:t>
      </w:r>
      <w:r>
        <w:rPr>
          <w:rFonts w:ascii="Arial" w:hAnsi="Arial" w:cs="Arial"/>
          <w:sz w:val="20"/>
          <w:szCs w:val="20"/>
        </w:rPr>
        <w:t>.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374" w:name="sub_391"/>
      <w:bookmarkEnd w:id="373"/>
      <w:r>
        <w:rPr>
          <w:rFonts w:ascii="Arial" w:hAnsi="Arial" w:cs="Arial"/>
          <w:sz w:val="20"/>
          <w:szCs w:val="20"/>
        </w:rPr>
        <w:t>1. Администрация городского поселения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области.</w:t>
      </w:r>
    </w:p>
    <w:bookmarkEnd w:id="374"/>
    <w:p w:rsidR="007C787C" w:rsidRDefault="007C787C" w:rsidP="007C787C">
      <w:pPr>
        <w:autoSpaceDE w:val="0"/>
        <w:ind w:firstLine="720"/>
        <w:jc w:val="both"/>
        <w:rPr>
          <w:rFonts w:ascii="Arial" w:hAnsi="Arial" w:cs="Arial"/>
          <w:sz w:val="20"/>
          <w:szCs w:val="20"/>
        </w:rPr>
      </w:pPr>
      <w:r>
        <w:rPr>
          <w:rFonts w:ascii="Arial" w:hAnsi="Arial" w:cs="Arial"/>
          <w:sz w:val="20"/>
          <w:szCs w:val="20"/>
        </w:rPr>
        <w:t>Администрацией городского поселения руководит Глава городского поселения на принципах единоначалия.</w:t>
      </w:r>
    </w:p>
    <w:p w:rsidR="007C787C" w:rsidRDefault="007C787C" w:rsidP="007C787C">
      <w:pPr>
        <w:autoSpaceDE w:val="0"/>
        <w:ind w:firstLine="720"/>
        <w:jc w:val="both"/>
        <w:rPr>
          <w:rFonts w:ascii="Arial" w:hAnsi="Arial" w:cs="Arial"/>
          <w:sz w:val="20"/>
          <w:szCs w:val="20"/>
        </w:rPr>
      </w:pPr>
      <w:bookmarkStart w:id="375" w:name="sub_392"/>
      <w:r>
        <w:rPr>
          <w:rFonts w:ascii="Arial" w:hAnsi="Arial" w:cs="Arial"/>
          <w:sz w:val="20"/>
          <w:szCs w:val="20"/>
        </w:rPr>
        <w:t>2. Администрация городского поселения является юридическим лицом.</w:t>
      </w:r>
    </w:p>
    <w:p w:rsidR="007C787C" w:rsidRDefault="007C787C" w:rsidP="007C787C">
      <w:pPr>
        <w:autoSpaceDE w:val="0"/>
        <w:ind w:firstLine="720"/>
        <w:jc w:val="both"/>
        <w:rPr>
          <w:rFonts w:ascii="Arial" w:hAnsi="Arial" w:cs="Arial"/>
          <w:sz w:val="20"/>
          <w:szCs w:val="20"/>
        </w:rPr>
      </w:pPr>
      <w:bookmarkStart w:id="376" w:name="sub_393"/>
      <w:bookmarkEnd w:id="375"/>
      <w:r>
        <w:rPr>
          <w:rFonts w:ascii="Arial" w:hAnsi="Arial" w:cs="Arial"/>
          <w:sz w:val="20"/>
          <w:szCs w:val="20"/>
        </w:rPr>
        <w:t>3. Финансирование администрации городского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7C787C" w:rsidRDefault="007C787C" w:rsidP="007C787C">
      <w:pPr>
        <w:autoSpaceDE w:val="0"/>
        <w:ind w:firstLine="720"/>
        <w:jc w:val="both"/>
        <w:rPr>
          <w:rFonts w:ascii="Arial" w:hAnsi="Arial" w:cs="Arial"/>
          <w:sz w:val="20"/>
          <w:szCs w:val="20"/>
        </w:rPr>
      </w:pPr>
      <w:bookmarkStart w:id="377" w:name="sub_394"/>
      <w:bookmarkEnd w:id="376"/>
      <w:r>
        <w:rPr>
          <w:rFonts w:ascii="Arial" w:hAnsi="Arial" w:cs="Arial"/>
          <w:sz w:val="20"/>
          <w:szCs w:val="20"/>
        </w:rPr>
        <w:t>4. К полномочиям администрации городского поселения относятся реализуемые в установленном законодательством Российской Федерации и настоящим Уставом порядке:</w:t>
      </w:r>
    </w:p>
    <w:p w:rsidR="007C787C" w:rsidRDefault="007C787C" w:rsidP="007C787C">
      <w:pPr>
        <w:autoSpaceDE w:val="0"/>
        <w:ind w:firstLine="720"/>
        <w:jc w:val="both"/>
        <w:rPr>
          <w:rFonts w:ascii="Arial" w:hAnsi="Arial" w:cs="Arial"/>
          <w:sz w:val="20"/>
          <w:szCs w:val="20"/>
        </w:rPr>
      </w:pPr>
      <w:bookmarkStart w:id="378" w:name="sub_3941"/>
      <w:bookmarkEnd w:id="377"/>
      <w:r>
        <w:rPr>
          <w:rFonts w:ascii="Arial" w:hAnsi="Arial" w:cs="Arial"/>
          <w:sz w:val="20"/>
          <w:szCs w:val="20"/>
        </w:rPr>
        <w:t>1) обеспечение исполнительно-распорядительных и контрольных функций по решению вопросов местного значения в интересах населения городского поселения;</w:t>
      </w:r>
    </w:p>
    <w:p w:rsidR="007C787C" w:rsidRDefault="007C787C" w:rsidP="007C787C">
      <w:pPr>
        <w:autoSpaceDE w:val="0"/>
        <w:ind w:firstLine="720"/>
        <w:jc w:val="both"/>
        <w:rPr>
          <w:rFonts w:ascii="Arial" w:hAnsi="Arial" w:cs="Arial"/>
          <w:sz w:val="20"/>
          <w:szCs w:val="20"/>
        </w:rPr>
      </w:pPr>
      <w:bookmarkStart w:id="379" w:name="sub_3942"/>
      <w:bookmarkEnd w:id="378"/>
      <w:r>
        <w:rPr>
          <w:rFonts w:ascii="Arial" w:hAnsi="Arial" w:cs="Arial"/>
          <w:sz w:val="20"/>
          <w:szCs w:val="20"/>
        </w:rPr>
        <w:t>2) формирование, исполнение местного бюджета;</w:t>
      </w:r>
    </w:p>
    <w:p w:rsidR="007C787C" w:rsidRDefault="007C787C" w:rsidP="007C787C">
      <w:pPr>
        <w:autoSpaceDE w:val="0"/>
        <w:ind w:firstLine="720"/>
        <w:jc w:val="both"/>
        <w:rPr>
          <w:rFonts w:ascii="Arial" w:hAnsi="Arial" w:cs="Arial"/>
          <w:sz w:val="20"/>
          <w:szCs w:val="20"/>
        </w:rPr>
      </w:pPr>
      <w:bookmarkStart w:id="380" w:name="sub_3943"/>
      <w:bookmarkEnd w:id="379"/>
      <w:r>
        <w:rPr>
          <w:rFonts w:ascii="Arial" w:hAnsi="Arial" w:cs="Arial"/>
          <w:sz w:val="20"/>
          <w:szCs w:val="20"/>
        </w:rPr>
        <w:t>3) управление и распоряжение имуществом, находящимся в муниципальной собственности,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81" w:name="sub_3944"/>
      <w:bookmarkEnd w:id="380"/>
      <w:r>
        <w:rPr>
          <w:rFonts w:ascii="Arial" w:hAnsi="Arial" w:cs="Arial"/>
          <w:sz w:val="20"/>
          <w:szCs w:val="20"/>
        </w:rPr>
        <w:t>4) разработка проектов планов и программ социально-экономического развития городского поселения;</w:t>
      </w:r>
    </w:p>
    <w:p w:rsidR="007C787C" w:rsidRDefault="007C787C" w:rsidP="007C787C">
      <w:pPr>
        <w:autoSpaceDE w:val="0"/>
        <w:ind w:firstLine="720"/>
        <w:jc w:val="both"/>
        <w:rPr>
          <w:rFonts w:ascii="Arial" w:hAnsi="Arial" w:cs="Arial"/>
          <w:sz w:val="20"/>
          <w:szCs w:val="20"/>
        </w:rPr>
      </w:pPr>
      <w:bookmarkStart w:id="382" w:name="sub_3945"/>
      <w:bookmarkEnd w:id="381"/>
      <w:r>
        <w:rPr>
          <w:rFonts w:ascii="Arial" w:hAnsi="Arial" w:cs="Arial"/>
          <w:sz w:val="20"/>
          <w:szCs w:val="20"/>
        </w:rPr>
        <w:t>5) разработка и представление Думе городского поселения структуры администрации городского поселения и положений об органах администрации городского поселения, наделенных правами юридического лица;</w:t>
      </w:r>
    </w:p>
    <w:p w:rsidR="007C787C" w:rsidRDefault="007C787C" w:rsidP="007C787C">
      <w:pPr>
        <w:autoSpaceDE w:val="0"/>
        <w:ind w:firstLine="720"/>
        <w:jc w:val="both"/>
        <w:rPr>
          <w:rFonts w:ascii="Arial" w:hAnsi="Arial" w:cs="Arial"/>
          <w:sz w:val="20"/>
          <w:szCs w:val="20"/>
        </w:rPr>
      </w:pPr>
      <w:bookmarkStart w:id="383" w:name="sub_3946"/>
      <w:bookmarkEnd w:id="382"/>
      <w:r>
        <w:rPr>
          <w:rFonts w:ascii="Arial" w:hAnsi="Arial" w:cs="Arial"/>
          <w:sz w:val="20"/>
          <w:szCs w:val="20"/>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поселения, депутата Думы городского поселения, голосования по вопросам изменения границ городского поселения, преобразования городского поселения;</w:t>
      </w:r>
    </w:p>
    <w:p w:rsidR="007C787C" w:rsidRDefault="007C787C" w:rsidP="007C787C">
      <w:pPr>
        <w:autoSpaceDE w:val="0"/>
        <w:ind w:firstLine="720"/>
        <w:jc w:val="both"/>
        <w:rPr>
          <w:rFonts w:ascii="Arial" w:hAnsi="Arial" w:cs="Arial"/>
          <w:sz w:val="20"/>
          <w:szCs w:val="20"/>
        </w:rPr>
      </w:pPr>
      <w:bookmarkStart w:id="384" w:name="sub_3947"/>
      <w:bookmarkEnd w:id="383"/>
      <w:r>
        <w:rPr>
          <w:rFonts w:ascii="Arial" w:hAnsi="Arial" w:cs="Arial"/>
          <w:sz w:val="20"/>
          <w:szCs w:val="20"/>
        </w:rPr>
        <w:t>7)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385" w:name="sub_3948"/>
      <w:bookmarkEnd w:id="384"/>
      <w:r>
        <w:rPr>
          <w:rFonts w:ascii="Arial" w:hAnsi="Arial" w:cs="Arial"/>
          <w:sz w:val="20"/>
          <w:szCs w:val="20"/>
        </w:rPr>
        <w:t>8) осуществление международных и внешнеэкономических связей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86" w:name="sub_3949"/>
      <w:bookmarkEnd w:id="385"/>
      <w:r>
        <w:rPr>
          <w:rFonts w:ascii="Arial" w:hAnsi="Arial" w:cs="Arial"/>
          <w:sz w:val="20"/>
          <w:szCs w:val="20"/>
        </w:rPr>
        <w:t>9) принятие решений о создании, реорганизации и ликвидации муниципальных предприятий и учреждений в порядке, определенном Думой городского поселения;</w:t>
      </w:r>
    </w:p>
    <w:p w:rsidR="007C787C" w:rsidRDefault="007C787C" w:rsidP="007C787C">
      <w:pPr>
        <w:autoSpaceDE w:val="0"/>
        <w:ind w:firstLine="720"/>
        <w:jc w:val="both"/>
        <w:rPr>
          <w:rFonts w:ascii="Arial" w:hAnsi="Arial" w:cs="Arial"/>
          <w:sz w:val="20"/>
          <w:szCs w:val="20"/>
        </w:rPr>
      </w:pPr>
      <w:bookmarkStart w:id="387" w:name="sub_39410"/>
      <w:bookmarkEnd w:id="386"/>
      <w:r>
        <w:rPr>
          <w:rFonts w:ascii="Arial" w:hAnsi="Arial" w:cs="Arial"/>
          <w:sz w:val="20"/>
          <w:szCs w:val="20"/>
        </w:rPr>
        <w:t>10) осуществление управления муниципальными предприятиями и учреждениями;</w:t>
      </w:r>
    </w:p>
    <w:p w:rsidR="007C787C" w:rsidRDefault="007C787C" w:rsidP="007C787C">
      <w:pPr>
        <w:autoSpaceDE w:val="0"/>
        <w:ind w:firstLine="720"/>
        <w:jc w:val="both"/>
        <w:rPr>
          <w:rFonts w:ascii="Arial" w:hAnsi="Arial" w:cs="Arial"/>
          <w:sz w:val="20"/>
          <w:szCs w:val="20"/>
        </w:rPr>
      </w:pPr>
      <w:bookmarkStart w:id="388" w:name="sub_39411"/>
      <w:bookmarkEnd w:id="387"/>
      <w:r>
        <w:rPr>
          <w:rFonts w:ascii="Arial" w:hAnsi="Arial" w:cs="Arial"/>
          <w:sz w:val="20"/>
          <w:szCs w:val="20"/>
        </w:rPr>
        <w:t>11) назначение и освобождение от должности руководителей муниципальных предприятий и учреждений;</w:t>
      </w:r>
    </w:p>
    <w:p w:rsidR="007C787C" w:rsidRDefault="007C787C" w:rsidP="007C787C">
      <w:pPr>
        <w:autoSpaceDE w:val="0"/>
        <w:ind w:firstLine="720"/>
        <w:jc w:val="both"/>
        <w:rPr>
          <w:rFonts w:ascii="Arial" w:hAnsi="Arial" w:cs="Arial"/>
          <w:sz w:val="20"/>
          <w:szCs w:val="20"/>
        </w:rPr>
      </w:pPr>
      <w:bookmarkStart w:id="389" w:name="sub_39412"/>
      <w:bookmarkEnd w:id="388"/>
      <w:r>
        <w:rPr>
          <w:rFonts w:ascii="Arial" w:hAnsi="Arial" w:cs="Arial"/>
          <w:sz w:val="20"/>
          <w:szCs w:val="20"/>
        </w:rPr>
        <w:t xml:space="preserve">12) </w:t>
      </w:r>
      <w:r>
        <w:rPr>
          <w:rFonts w:ascii="Arial" w:hAnsi="Arial" w:cs="Arial"/>
          <w:color w:val="000000"/>
          <w:sz w:val="20"/>
          <w:szCs w:val="20"/>
        </w:rPr>
        <w:t>осуществление закупок товаров, работ, услуг для обеспечения муниципальных нужд</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390" w:name="sub_39413"/>
      <w:bookmarkEnd w:id="389"/>
      <w:r>
        <w:rPr>
          <w:rFonts w:ascii="Arial" w:hAnsi="Arial" w:cs="Arial"/>
          <w:sz w:val="20"/>
          <w:szCs w:val="20"/>
        </w:rPr>
        <w:t>13) принятие решений об установлении (изменении) наименований улиц (переулков, площадей, проспектов, скверов, парков, садов) городского поселения, а также других муниципальных объектов, если иное не установлено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391" w:name="sub_39414"/>
      <w:bookmarkEnd w:id="390"/>
      <w:r>
        <w:rPr>
          <w:rFonts w:ascii="Arial" w:hAnsi="Arial" w:cs="Arial"/>
          <w:sz w:val="20"/>
          <w:szCs w:val="20"/>
        </w:rPr>
        <w:t xml:space="preserve">14) осуществление отдельных полномочий, переданных администрации городского поселения органами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района в соответствии с заключаемыми соглашениями;</w:t>
      </w:r>
    </w:p>
    <w:p w:rsidR="007C787C" w:rsidRDefault="007C787C" w:rsidP="007C787C">
      <w:pPr>
        <w:autoSpaceDE w:val="0"/>
        <w:ind w:firstLine="720"/>
        <w:jc w:val="both"/>
        <w:rPr>
          <w:rFonts w:ascii="Arial" w:hAnsi="Arial" w:cs="Arial"/>
          <w:sz w:val="20"/>
          <w:szCs w:val="20"/>
        </w:rPr>
      </w:pPr>
      <w:bookmarkStart w:id="392" w:name="sub_39415"/>
      <w:bookmarkEnd w:id="391"/>
      <w:r>
        <w:rPr>
          <w:rFonts w:ascii="Arial" w:hAnsi="Arial" w:cs="Arial"/>
          <w:sz w:val="20"/>
          <w:szCs w:val="20"/>
        </w:rPr>
        <w:t>15) иные полномочия, отнесенные к ведению органов местного самоуправления городского поселения, за исключением отнесенных к компетенции Думы, Избирательной комиссии городского поселения.</w:t>
      </w:r>
    </w:p>
    <w:p w:rsidR="007C787C" w:rsidRPr="007A7531" w:rsidRDefault="007C787C" w:rsidP="007C787C">
      <w:pPr>
        <w:autoSpaceDE w:val="0"/>
        <w:ind w:firstLine="720"/>
        <w:jc w:val="both"/>
        <w:rPr>
          <w:rFonts w:ascii="Arial" w:hAnsi="Arial" w:cs="Arial"/>
          <w:sz w:val="20"/>
          <w:szCs w:val="20"/>
        </w:rPr>
      </w:pPr>
      <w:bookmarkStart w:id="393" w:name="sub_40000"/>
      <w:bookmarkEnd w:id="392"/>
      <w:r w:rsidRPr="007A7531">
        <w:rPr>
          <w:rFonts w:ascii="Arial" w:hAnsi="Arial" w:cs="Arial"/>
          <w:bCs/>
          <w:sz w:val="20"/>
          <w:szCs w:val="20"/>
        </w:rPr>
        <w:t>Статья 40.</w:t>
      </w:r>
      <w:r w:rsidRPr="007A7531">
        <w:rPr>
          <w:rFonts w:ascii="Arial" w:hAnsi="Arial" w:cs="Arial"/>
          <w:sz w:val="20"/>
          <w:szCs w:val="20"/>
        </w:rPr>
        <w:t xml:space="preserve"> </w:t>
      </w:r>
      <w:r w:rsidR="0005350B" w:rsidRPr="007A7531">
        <w:rPr>
          <w:rFonts w:ascii="Arial" w:hAnsi="Arial" w:cs="Arial"/>
          <w:sz w:val="20"/>
          <w:szCs w:val="20"/>
        </w:rPr>
        <w:t>З</w:t>
      </w:r>
      <w:r w:rsidRPr="007A7531">
        <w:rPr>
          <w:rFonts w:ascii="Arial" w:hAnsi="Arial" w:cs="Arial"/>
          <w:sz w:val="20"/>
          <w:szCs w:val="20"/>
        </w:rPr>
        <w:t>аместители Главы администрации городского поселения</w:t>
      </w:r>
    </w:p>
    <w:p w:rsidR="007C787C" w:rsidRPr="007A7531" w:rsidRDefault="007C787C" w:rsidP="007C787C">
      <w:pPr>
        <w:autoSpaceDE w:val="0"/>
        <w:ind w:firstLine="720"/>
        <w:jc w:val="both"/>
        <w:rPr>
          <w:rFonts w:ascii="Arial" w:hAnsi="Arial" w:cs="Arial"/>
          <w:sz w:val="20"/>
          <w:szCs w:val="20"/>
        </w:rPr>
      </w:pPr>
      <w:bookmarkStart w:id="394" w:name="sub_401"/>
      <w:bookmarkEnd w:id="393"/>
      <w:r w:rsidRPr="007A7531">
        <w:rPr>
          <w:rFonts w:ascii="Arial" w:hAnsi="Arial" w:cs="Arial"/>
          <w:sz w:val="20"/>
          <w:szCs w:val="20"/>
        </w:rPr>
        <w:t xml:space="preserve">1. </w:t>
      </w:r>
      <w:r w:rsidR="0005350B" w:rsidRPr="007A7531">
        <w:rPr>
          <w:rFonts w:ascii="Arial" w:hAnsi="Arial" w:cs="Arial"/>
          <w:sz w:val="20"/>
          <w:szCs w:val="20"/>
        </w:rPr>
        <w:t>З</w:t>
      </w:r>
      <w:r w:rsidRPr="007A7531">
        <w:rPr>
          <w:rFonts w:ascii="Arial" w:hAnsi="Arial" w:cs="Arial"/>
          <w:sz w:val="20"/>
          <w:szCs w:val="20"/>
        </w:rPr>
        <w:t>аместител</w:t>
      </w:r>
      <w:r w:rsidR="0005350B" w:rsidRPr="007A7531">
        <w:rPr>
          <w:rFonts w:ascii="Arial" w:hAnsi="Arial" w:cs="Arial"/>
          <w:sz w:val="20"/>
          <w:szCs w:val="20"/>
        </w:rPr>
        <w:t>и</w:t>
      </w:r>
      <w:r w:rsidRPr="007A7531">
        <w:rPr>
          <w:rFonts w:ascii="Arial" w:hAnsi="Arial" w:cs="Arial"/>
          <w:sz w:val="20"/>
          <w:szCs w:val="20"/>
        </w:rPr>
        <w:t xml:space="preserve"> Главы Поселения являются должностными лицами администрации Поселения, назначаемыми и освобождаемыми от должности Главой Поселения.</w:t>
      </w:r>
    </w:p>
    <w:bookmarkEnd w:id="394"/>
    <w:p w:rsidR="007C787C" w:rsidRPr="007A7531" w:rsidRDefault="007C787C" w:rsidP="007C787C">
      <w:pPr>
        <w:autoSpaceDE w:val="0"/>
        <w:ind w:firstLine="720"/>
        <w:jc w:val="both"/>
        <w:rPr>
          <w:rFonts w:ascii="Arial" w:hAnsi="Arial" w:cs="Arial"/>
          <w:sz w:val="20"/>
          <w:szCs w:val="20"/>
        </w:rPr>
      </w:pPr>
      <w:r w:rsidRPr="007A7531">
        <w:rPr>
          <w:rFonts w:ascii="Arial" w:hAnsi="Arial" w:cs="Arial"/>
          <w:sz w:val="20"/>
          <w:szCs w:val="20"/>
        </w:rPr>
        <w:t>Заместители Главы Поселения в своей деятельности подотчетны и подконтрольны Главе Поселения.</w:t>
      </w:r>
    </w:p>
    <w:p w:rsidR="007C787C" w:rsidRPr="007A7531" w:rsidRDefault="007C787C" w:rsidP="007C787C">
      <w:pPr>
        <w:autoSpaceDE w:val="0"/>
        <w:ind w:firstLine="720"/>
        <w:jc w:val="both"/>
        <w:rPr>
          <w:rFonts w:ascii="Arial" w:hAnsi="Arial" w:cs="Arial"/>
          <w:sz w:val="20"/>
          <w:szCs w:val="20"/>
        </w:rPr>
      </w:pPr>
      <w:bookmarkStart w:id="395" w:name="sub_402"/>
      <w:r w:rsidRPr="007A7531">
        <w:rPr>
          <w:rFonts w:ascii="Arial" w:hAnsi="Arial" w:cs="Arial"/>
          <w:sz w:val="20"/>
          <w:szCs w:val="20"/>
        </w:rPr>
        <w:t>2. Заместители Главы Поселения в соответствии с обязанностями, возложенными на него Главой Поселения:</w:t>
      </w:r>
    </w:p>
    <w:p w:rsidR="007C787C" w:rsidRDefault="007C787C" w:rsidP="007C787C">
      <w:pPr>
        <w:autoSpaceDE w:val="0"/>
        <w:ind w:firstLine="720"/>
        <w:jc w:val="both"/>
        <w:rPr>
          <w:rFonts w:ascii="Arial" w:hAnsi="Arial" w:cs="Arial"/>
          <w:sz w:val="20"/>
          <w:szCs w:val="20"/>
        </w:rPr>
      </w:pPr>
      <w:bookmarkStart w:id="396" w:name="sub_4021"/>
      <w:bookmarkEnd w:id="395"/>
      <w:r w:rsidRPr="007A7531">
        <w:rPr>
          <w:rFonts w:ascii="Arial" w:hAnsi="Arial" w:cs="Arial"/>
          <w:sz w:val="20"/>
          <w:szCs w:val="20"/>
        </w:rPr>
        <w:t>1) координирует деятельность отраслевых (функциональных) или территориальных органов администрации Поселения по отдельным направлениям деятельности и (или) выполняет иные функции в соответствии с обязанностями, возложенными на него Главой Поселения;</w:t>
      </w:r>
    </w:p>
    <w:p w:rsidR="007A7531" w:rsidRPr="007A7531" w:rsidRDefault="007A7531" w:rsidP="007A7531">
      <w:pPr>
        <w:autoSpaceDE w:val="0"/>
        <w:ind w:firstLine="720"/>
        <w:jc w:val="both"/>
        <w:rPr>
          <w:rFonts w:ascii="Arial" w:hAnsi="Arial" w:cs="Arial"/>
          <w:bCs/>
          <w:sz w:val="20"/>
          <w:szCs w:val="20"/>
        </w:rPr>
      </w:pPr>
      <w:r w:rsidRPr="007A7531">
        <w:rPr>
          <w:rFonts w:ascii="Arial" w:hAnsi="Arial" w:cs="Arial"/>
          <w:bCs/>
          <w:sz w:val="20"/>
          <w:szCs w:val="20"/>
        </w:rPr>
        <w:t>(Изменения</w:t>
      </w:r>
      <w:r>
        <w:rPr>
          <w:rFonts w:ascii="Arial" w:hAnsi="Arial" w:cs="Arial"/>
          <w:bCs/>
          <w:sz w:val="20"/>
          <w:szCs w:val="20"/>
        </w:rPr>
        <w:t xml:space="preserve"> в часть 1, 2</w:t>
      </w:r>
      <w:r w:rsidRPr="007A7531">
        <w:rPr>
          <w:rFonts w:ascii="Arial" w:hAnsi="Arial" w:cs="Arial"/>
          <w:bCs/>
          <w:sz w:val="20"/>
          <w:szCs w:val="20"/>
        </w:rPr>
        <w:t xml:space="preserve"> внесены решение Думы от 30.11.2020 №170/33.)</w:t>
      </w:r>
    </w:p>
    <w:p w:rsidR="007C787C" w:rsidRPr="0005350B" w:rsidRDefault="007C787C" w:rsidP="007C787C">
      <w:pPr>
        <w:autoSpaceDE w:val="0"/>
        <w:ind w:firstLine="720"/>
        <w:jc w:val="both"/>
        <w:rPr>
          <w:rFonts w:ascii="Arial" w:hAnsi="Arial" w:cs="Arial"/>
          <w:sz w:val="20"/>
          <w:szCs w:val="20"/>
        </w:rPr>
      </w:pPr>
      <w:bookmarkStart w:id="397" w:name="sub_4022"/>
      <w:bookmarkEnd w:id="396"/>
      <w:r w:rsidRPr="0005350B">
        <w:rPr>
          <w:rFonts w:ascii="Arial" w:hAnsi="Arial" w:cs="Arial"/>
          <w:sz w:val="20"/>
          <w:szCs w:val="20"/>
        </w:rPr>
        <w:t>2) может одновременно являться руководителем отраслевого (функционального) или территориального органа администрации Поселения.</w:t>
      </w:r>
    </w:p>
    <w:p w:rsidR="007C787C" w:rsidRPr="0005350B" w:rsidRDefault="007C787C" w:rsidP="007C787C">
      <w:pPr>
        <w:autoSpaceDE w:val="0"/>
        <w:ind w:firstLine="720"/>
        <w:jc w:val="both"/>
        <w:rPr>
          <w:rFonts w:ascii="Arial" w:hAnsi="Arial" w:cs="Arial"/>
          <w:sz w:val="20"/>
          <w:szCs w:val="20"/>
        </w:rPr>
      </w:pPr>
      <w:bookmarkStart w:id="398" w:name="sub_403"/>
      <w:bookmarkEnd w:id="397"/>
      <w:r w:rsidRPr="0005350B">
        <w:rPr>
          <w:rFonts w:ascii="Arial" w:hAnsi="Arial" w:cs="Arial"/>
          <w:sz w:val="20"/>
          <w:szCs w:val="20"/>
        </w:rPr>
        <w:t>3. В целях обеспечения реализации полномочий администрации Поселения, Глава Поселения вправе распределять полномочия между заместителем Главы Поселения и иными лицами из числа муниципальных служащих органов администрации Поселения.</w:t>
      </w:r>
    </w:p>
    <w:p w:rsidR="007C787C" w:rsidRPr="0005350B" w:rsidRDefault="007C787C" w:rsidP="007C787C">
      <w:pPr>
        <w:autoSpaceDE w:val="0"/>
        <w:ind w:firstLine="720"/>
        <w:jc w:val="both"/>
        <w:rPr>
          <w:rFonts w:ascii="Arial" w:hAnsi="Arial" w:cs="Arial"/>
          <w:sz w:val="20"/>
          <w:szCs w:val="20"/>
        </w:rPr>
      </w:pPr>
      <w:bookmarkStart w:id="399" w:name="sub_404"/>
      <w:bookmarkEnd w:id="398"/>
      <w:r w:rsidRPr="0005350B">
        <w:rPr>
          <w:rFonts w:ascii="Arial" w:hAnsi="Arial" w:cs="Arial"/>
          <w:sz w:val="20"/>
          <w:szCs w:val="20"/>
        </w:rPr>
        <w:t>4. В период временного отсутствия Главы Поселения его обязанности как руководителя администрации исполняет заместитель Главы Поселения.</w:t>
      </w:r>
    </w:p>
    <w:bookmarkEnd w:id="399"/>
    <w:p w:rsidR="007C787C" w:rsidRPr="0005350B" w:rsidRDefault="007C787C" w:rsidP="007C787C">
      <w:pPr>
        <w:autoSpaceDE w:val="0"/>
        <w:ind w:firstLine="720"/>
        <w:jc w:val="both"/>
        <w:rPr>
          <w:rFonts w:ascii="Arial" w:hAnsi="Arial" w:cs="Arial"/>
          <w:sz w:val="20"/>
          <w:szCs w:val="20"/>
        </w:rPr>
      </w:pPr>
      <w:r w:rsidRPr="0005350B">
        <w:rPr>
          <w:rFonts w:ascii="Arial" w:hAnsi="Arial" w:cs="Arial"/>
          <w:sz w:val="20"/>
          <w:szCs w:val="20"/>
        </w:rPr>
        <w:t>Глава Поселения вправе установить иной порядок временного исполнения обязанностей Главы администрации Поселения.</w:t>
      </w:r>
    </w:p>
    <w:p w:rsidR="007C787C" w:rsidRPr="007A7531" w:rsidRDefault="007C787C" w:rsidP="007C787C">
      <w:pPr>
        <w:autoSpaceDE w:val="0"/>
        <w:ind w:firstLine="720"/>
        <w:jc w:val="both"/>
        <w:rPr>
          <w:rFonts w:ascii="Arial" w:hAnsi="Arial" w:cs="Arial"/>
          <w:sz w:val="20"/>
          <w:szCs w:val="20"/>
        </w:rPr>
      </w:pPr>
      <w:bookmarkStart w:id="400" w:name="sub_41000"/>
      <w:r w:rsidRPr="007A7531">
        <w:rPr>
          <w:rFonts w:ascii="Arial" w:hAnsi="Arial" w:cs="Arial"/>
          <w:bCs/>
          <w:sz w:val="20"/>
          <w:szCs w:val="20"/>
        </w:rPr>
        <w:t>Статья 41.</w:t>
      </w:r>
      <w:r w:rsidRPr="007A7531">
        <w:rPr>
          <w:rFonts w:ascii="Arial" w:hAnsi="Arial" w:cs="Arial"/>
          <w:sz w:val="20"/>
          <w:szCs w:val="20"/>
        </w:rPr>
        <w:t xml:space="preserve"> Формы и порядок осуществления контроля Главой городского поселения, заместителями Главы городского поселения</w:t>
      </w:r>
    </w:p>
    <w:p w:rsidR="007C787C" w:rsidRPr="0005350B" w:rsidRDefault="007C787C" w:rsidP="007C787C">
      <w:pPr>
        <w:autoSpaceDE w:val="0"/>
        <w:ind w:firstLine="720"/>
        <w:jc w:val="both"/>
        <w:rPr>
          <w:rFonts w:ascii="Arial" w:hAnsi="Arial" w:cs="Arial"/>
          <w:sz w:val="20"/>
          <w:szCs w:val="20"/>
        </w:rPr>
      </w:pPr>
      <w:bookmarkStart w:id="401" w:name="sub_411"/>
      <w:bookmarkEnd w:id="400"/>
      <w:r w:rsidRPr="007A7531">
        <w:rPr>
          <w:rFonts w:ascii="Arial" w:hAnsi="Arial" w:cs="Arial"/>
          <w:sz w:val="20"/>
          <w:szCs w:val="20"/>
        </w:rPr>
        <w:t xml:space="preserve">1. Глава городского поселения, заместители Главы городского поселения осуществляют контроль </w:t>
      </w:r>
      <w:r w:rsidRPr="0005350B">
        <w:rPr>
          <w:rFonts w:ascii="Arial" w:hAnsi="Arial" w:cs="Arial"/>
          <w:sz w:val="20"/>
          <w:szCs w:val="20"/>
        </w:rPr>
        <w:t>за деятельностью администрации городского поселения и должностных лиц администрации городского поселения в формах</w:t>
      </w:r>
      <w:r w:rsidR="007A7531">
        <w:rPr>
          <w:rFonts w:ascii="Arial" w:hAnsi="Arial" w:cs="Arial"/>
          <w:sz w:val="20"/>
          <w:szCs w:val="20"/>
        </w:rPr>
        <w:t xml:space="preserve"> </w:t>
      </w:r>
      <w:r w:rsidR="007A7531" w:rsidRPr="007A7531">
        <w:rPr>
          <w:rFonts w:ascii="Arial" w:hAnsi="Arial" w:cs="Arial"/>
          <w:bCs/>
          <w:sz w:val="20"/>
          <w:szCs w:val="20"/>
        </w:rPr>
        <w:t xml:space="preserve">(Изменения </w:t>
      </w:r>
      <w:r w:rsidR="007A7531">
        <w:rPr>
          <w:rFonts w:ascii="Arial" w:hAnsi="Arial" w:cs="Arial"/>
          <w:bCs/>
          <w:sz w:val="20"/>
          <w:szCs w:val="20"/>
        </w:rPr>
        <w:t xml:space="preserve"> </w:t>
      </w:r>
      <w:r w:rsidR="007A7531" w:rsidRPr="007A7531">
        <w:rPr>
          <w:rFonts w:ascii="Arial" w:hAnsi="Arial" w:cs="Arial"/>
          <w:bCs/>
          <w:sz w:val="20"/>
          <w:szCs w:val="20"/>
        </w:rPr>
        <w:t>внесены решение Думы от 30.11.2020 №170/33.)</w:t>
      </w:r>
      <w:r w:rsidRPr="0005350B">
        <w:rPr>
          <w:rFonts w:ascii="Arial" w:hAnsi="Arial" w:cs="Arial"/>
          <w:sz w:val="20"/>
          <w:szCs w:val="20"/>
        </w:rPr>
        <w:t>:</w:t>
      </w:r>
    </w:p>
    <w:p w:rsidR="007C787C" w:rsidRPr="0005350B" w:rsidRDefault="007C787C" w:rsidP="007C787C">
      <w:pPr>
        <w:autoSpaceDE w:val="0"/>
        <w:ind w:firstLine="720"/>
        <w:jc w:val="both"/>
        <w:rPr>
          <w:rFonts w:ascii="Arial" w:hAnsi="Arial" w:cs="Arial"/>
          <w:sz w:val="20"/>
          <w:szCs w:val="20"/>
        </w:rPr>
      </w:pPr>
      <w:bookmarkStart w:id="402" w:name="sub_4111"/>
      <w:bookmarkEnd w:id="401"/>
      <w:r w:rsidRPr="0005350B">
        <w:rPr>
          <w:rFonts w:ascii="Arial" w:hAnsi="Arial" w:cs="Arial"/>
          <w:sz w:val="20"/>
          <w:szCs w:val="20"/>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7C787C" w:rsidRPr="0005350B" w:rsidRDefault="007C787C" w:rsidP="007C787C">
      <w:pPr>
        <w:autoSpaceDE w:val="0"/>
        <w:ind w:firstLine="720"/>
        <w:jc w:val="both"/>
        <w:rPr>
          <w:rFonts w:ascii="Arial" w:hAnsi="Arial" w:cs="Arial"/>
          <w:sz w:val="20"/>
          <w:szCs w:val="20"/>
        </w:rPr>
      </w:pPr>
      <w:bookmarkStart w:id="403" w:name="sub_4112"/>
      <w:bookmarkEnd w:id="402"/>
      <w:r w:rsidRPr="0005350B">
        <w:rPr>
          <w:rFonts w:ascii="Arial" w:hAnsi="Arial" w:cs="Arial"/>
          <w:sz w:val="20"/>
          <w:szCs w:val="20"/>
        </w:rPr>
        <w:t>2) проведения совещаний, приемов, назначения служебных проверок, расследований;</w:t>
      </w:r>
    </w:p>
    <w:p w:rsidR="007C787C" w:rsidRPr="0005350B" w:rsidRDefault="007C787C" w:rsidP="007C787C">
      <w:pPr>
        <w:autoSpaceDE w:val="0"/>
        <w:ind w:firstLine="720"/>
        <w:jc w:val="both"/>
        <w:rPr>
          <w:rFonts w:ascii="Arial" w:hAnsi="Arial" w:cs="Arial"/>
          <w:sz w:val="20"/>
          <w:szCs w:val="20"/>
        </w:rPr>
      </w:pPr>
      <w:bookmarkStart w:id="404" w:name="sub_4113"/>
      <w:bookmarkEnd w:id="403"/>
      <w:r w:rsidRPr="0005350B">
        <w:rPr>
          <w:rFonts w:ascii="Arial" w:hAnsi="Arial" w:cs="Arial"/>
          <w:sz w:val="20"/>
          <w:szCs w:val="20"/>
        </w:rPr>
        <w:t>3) осмотра объектов, находящихся в муниципальной собственности;</w:t>
      </w:r>
    </w:p>
    <w:p w:rsidR="007C787C" w:rsidRPr="0005350B" w:rsidRDefault="007C787C" w:rsidP="007C787C">
      <w:pPr>
        <w:autoSpaceDE w:val="0"/>
        <w:ind w:firstLine="720"/>
        <w:jc w:val="both"/>
        <w:rPr>
          <w:rFonts w:ascii="Arial" w:hAnsi="Arial" w:cs="Arial"/>
          <w:sz w:val="20"/>
          <w:szCs w:val="20"/>
        </w:rPr>
      </w:pPr>
      <w:bookmarkStart w:id="405" w:name="sub_4114"/>
      <w:bookmarkEnd w:id="404"/>
      <w:r w:rsidRPr="0005350B">
        <w:rPr>
          <w:rFonts w:ascii="Arial" w:hAnsi="Arial" w:cs="Arial"/>
          <w:sz w:val="20"/>
          <w:szCs w:val="20"/>
        </w:rPr>
        <w:t>4) в иных формах, установленных муниципальными правовыми актами.</w:t>
      </w:r>
    </w:p>
    <w:p w:rsidR="007C787C" w:rsidRPr="0005350B" w:rsidRDefault="007C787C" w:rsidP="007C787C">
      <w:pPr>
        <w:autoSpaceDE w:val="0"/>
        <w:ind w:firstLine="720"/>
        <w:jc w:val="both"/>
        <w:rPr>
          <w:rFonts w:ascii="Arial" w:hAnsi="Arial" w:cs="Arial"/>
          <w:sz w:val="20"/>
          <w:szCs w:val="20"/>
        </w:rPr>
      </w:pPr>
      <w:bookmarkStart w:id="406" w:name="sub_412"/>
      <w:bookmarkEnd w:id="405"/>
      <w:r w:rsidRPr="0005350B">
        <w:rPr>
          <w:rFonts w:ascii="Arial" w:hAnsi="Arial" w:cs="Arial"/>
          <w:sz w:val="20"/>
          <w:szCs w:val="20"/>
        </w:rPr>
        <w:t>2. Должностные лица администрации городского поселения осуществляют контроль за деятельностью должностных лиц, курируемых и (или) подчиненных органов администрации городского поселения, в соответствии с полномочиями, определенными положениями о соответствующих органах администрации городского поселения, и должностными инструкциями.</w:t>
      </w:r>
    </w:p>
    <w:p w:rsidR="007C787C" w:rsidRPr="0005350B" w:rsidRDefault="007C787C" w:rsidP="007C787C">
      <w:pPr>
        <w:autoSpaceDE w:val="0"/>
        <w:ind w:firstLine="720"/>
        <w:jc w:val="both"/>
        <w:rPr>
          <w:rFonts w:ascii="Arial" w:hAnsi="Arial" w:cs="Arial"/>
          <w:sz w:val="20"/>
          <w:szCs w:val="20"/>
        </w:rPr>
      </w:pPr>
      <w:bookmarkStart w:id="407" w:name="sub_413"/>
      <w:bookmarkEnd w:id="406"/>
      <w:r w:rsidRPr="0005350B">
        <w:rPr>
          <w:rFonts w:ascii="Arial" w:hAnsi="Arial" w:cs="Arial"/>
          <w:sz w:val="20"/>
          <w:szCs w:val="20"/>
        </w:rPr>
        <w:t>3. Порядок осуществления Главой городского поселения и должностными лицами администрации городского поселения контрольных функций определяется нормативными правовыми актами Главы городского поселения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08" w:name="sub_42000"/>
      <w:bookmarkEnd w:id="407"/>
      <w:r>
        <w:rPr>
          <w:rFonts w:ascii="Arial" w:hAnsi="Arial" w:cs="Arial"/>
          <w:b/>
          <w:bCs/>
          <w:color w:val="000080"/>
          <w:sz w:val="20"/>
          <w:szCs w:val="20"/>
        </w:rPr>
        <w:t>Статья 42</w:t>
      </w:r>
      <w:r>
        <w:rPr>
          <w:rFonts w:ascii="Arial" w:hAnsi="Arial" w:cs="Arial"/>
          <w:sz w:val="20"/>
          <w:szCs w:val="20"/>
        </w:rPr>
        <w:t>. Структура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409" w:name="sub_421"/>
      <w:bookmarkEnd w:id="408"/>
      <w:r>
        <w:rPr>
          <w:rFonts w:ascii="Arial" w:hAnsi="Arial" w:cs="Arial"/>
          <w:sz w:val="20"/>
          <w:szCs w:val="20"/>
        </w:rPr>
        <w:t>1. Структура администрации городского поселения утверждается Думой городского поселения по представлению Главы городского поселения.</w:t>
      </w:r>
    </w:p>
    <w:bookmarkEnd w:id="409"/>
    <w:p w:rsidR="007C787C" w:rsidRDefault="007C787C" w:rsidP="007C787C">
      <w:pPr>
        <w:autoSpaceDE w:val="0"/>
        <w:ind w:firstLine="720"/>
        <w:jc w:val="both"/>
        <w:rPr>
          <w:rFonts w:ascii="Arial" w:hAnsi="Arial" w:cs="Arial"/>
          <w:sz w:val="20"/>
          <w:szCs w:val="20"/>
        </w:rPr>
      </w:pPr>
      <w:r>
        <w:rPr>
          <w:rFonts w:ascii="Arial" w:hAnsi="Arial" w:cs="Arial"/>
          <w:sz w:val="20"/>
          <w:szCs w:val="20"/>
        </w:rPr>
        <w:t>В структуру администрации городского поселения могут входить отраслевые (функциональные) и территориальные органы администрации городского поселения - комитеты, управления, департаменты, службы и иные органы. В составе комитетов, управлений, департаментов, служб и иных органов администрации городского поселения могут создаваться отделы и секторы.</w:t>
      </w:r>
    </w:p>
    <w:p w:rsidR="007C787C" w:rsidRDefault="007C787C" w:rsidP="007C787C">
      <w:pPr>
        <w:autoSpaceDE w:val="0"/>
        <w:ind w:firstLine="720"/>
        <w:jc w:val="both"/>
        <w:rPr>
          <w:rFonts w:ascii="Arial" w:hAnsi="Arial" w:cs="Arial"/>
          <w:sz w:val="20"/>
          <w:szCs w:val="20"/>
        </w:rPr>
      </w:pPr>
      <w:bookmarkStart w:id="410" w:name="sub_422"/>
      <w:r>
        <w:rPr>
          <w:rFonts w:ascii="Arial" w:hAnsi="Arial" w:cs="Arial"/>
          <w:sz w:val="20"/>
          <w:szCs w:val="20"/>
        </w:rPr>
        <w:t>2. В соответствии с федеральными законами основанием для государственной регистрации органов администрации городского поселения, обладающих правами юридического лица, является решение Думы городского поселения об учреждении соответствующего органа и об утверждении положения о соответствующем органе.</w:t>
      </w:r>
    </w:p>
    <w:bookmarkEnd w:id="410"/>
    <w:p w:rsidR="007C787C" w:rsidRDefault="007C787C" w:rsidP="007C787C">
      <w:pPr>
        <w:autoSpaceDE w:val="0"/>
        <w:ind w:firstLine="720"/>
        <w:jc w:val="both"/>
        <w:rPr>
          <w:rFonts w:ascii="Arial" w:hAnsi="Arial" w:cs="Arial"/>
          <w:sz w:val="20"/>
          <w:szCs w:val="20"/>
        </w:rPr>
      </w:pPr>
      <w:r>
        <w:rPr>
          <w:rFonts w:ascii="Arial" w:hAnsi="Arial" w:cs="Arial"/>
          <w:sz w:val="20"/>
          <w:szCs w:val="20"/>
        </w:rPr>
        <w:t>Положения об органах администрации городского поселения, не обладающих правами юридического лица, утверждаются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11" w:name="sub_423"/>
      <w:r>
        <w:rPr>
          <w:rFonts w:ascii="Arial" w:hAnsi="Arial" w:cs="Arial"/>
          <w:sz w:val="20"/>
          <w:szCs w:val="20"/>
        </w:rPr>
        <w:t>3. Органы администрации городского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bookmarkEnd w:id="411"/>
    <w:p w:rsidR="007C787C" w:rsidRDefault="007C787C" w:rsidP="007C787C">
      <w:pPr>
        <w:autoSpaceDE w:val="0"/>
        <w:ind w:firstLine="720"/>
        <w:jc w:val="both"/>
        <w:rPr>
          <w:rFonts w:ascii="Arial" w:hAnsi="Arial" w:cs="Arial"/>
          <w:sz w:val="20"/>
          <w:szCs w:val="20"/>
        </w:rPr>
      </w:pPr>
      <w:r>
        <w:rPr>
          <w:rFonts w:ascii="Arial" w:hAnsi="Arial" w:cs="Arial"/>
          <w:sz w:val="20"/>
          <w:szCs w:val="20"/>
        </w:rPr>
        <w:t>Функции и полномочия органов администрации городского поселения, а также организация и порядок их деятельности определяются положениями о них, утверждаемыми Главой городского поселения либо Думой городского поселения в соответствии с</w:t>
      </w:r>
      <w:r>
        <w:rPr>
          <w:rFonts w:ascii="Arial" w:hAnsi="Arial" w:cs="Arial"/>
          <w:color w:val="000000"/>
          <w:sz w:val="20"/>
          <w:szCs w:val="20"/>
        </w:rPr>
        <w:t xml:space="preserve"> </w:t>
      </w:r>
      <w:hyperlink r:id="rId26" w:anchor="sub_422" w:history="1">
        <w:r>
          <w:rPr>
            <w:rStyle w:val="a3"/>
            <w:rFonts w:ascii="Arial" w:hAnsi="Arial"/>
          </w:rPr>
          <w:t>частью 2</w:t>
        </w:r>
      </w:hyperlink>
      <w:r>
        <w:rPr>
          <w:rFonts w:ascii="Arial" w:hAnsi="Arial" w:cs="Arial"/>
          <w:color w:val="000000"/>
          <w:sz w:val="20"/>
          <w:szCs w:val="20"/>
        </w:rPr>
        <w:t xml:space="preserve"> </w:t>
      </w:r>
      <w:r>
        <w:rPr>
          <w:rFonts w:ascii="Arial" w:hAnsi="Arial" w:cs="Arial"/>
          <w:sz w:val="20"/>
          <w:szCs w:val="20"/>
        </w:rPr>
        <w:t>настоящей статьи.</w:t>
      </w:r>
    </w:p>
    <w:p w:rsidR="007C787C" w:rsidRDefault="007C787C" w:rsidP="007C787C">
      <w:pPr>
        <w:autoSpaceDE w:val="0"/>
        <w:ind w:firstLine="720"/>
        <w:jc w:val="both"/>
        <w:rPr>
          <w:rFonts w:ascii="Arial" w:hAnsi="Arial" w:cs="Arial"/>
          <w:sz w:val="20"/>
          <w:szCs w:val="20"/>
        </w:rPr>
      </w:pPr>
      <w:bookmarkStart w:id="412" w:name="sub_424"/>
      <w:r>
        <w:rPr>
          <w:rFonts w:ascii="Arial" w:hAnsi="Arial" w:cs="Arial"/>
          <w:sz w:val="20"/>
          <w:szCs w:val="20"/>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городского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городского поселения.</w:t>
      </w:r>
    </w:p>
    <w:bookmarkEnd w:id="412"/>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Указанные органы формируются Главой городского поселения и действуют на основании утверждаемых им положений.</w:t>
      </w:r>
    </w:p>
    <w:p w:rsidR="007C787C" w:rsidRDefault="007C787C" w:rsidP="007C787C">
      <w:pPr>
        <w:autoSpaceDE w:val="0"/>
        <w:ind w:firstLine="720"/>
        <w:jc w:val="both"/>
        <w:rPr>
          <w:rFonts w:ascii="Arial" w:hAnsi="Arial" w:cs="Arial"/>
          <w:sz w:val="20"/>
          <w:szCs w:val="20"/>
        </w:rPr>
      </w:pPr>
      <w:bookmarkStart w:id="413" w:name="sub_43000"/>
      <w:r>
        <w:rPr>
          <w:rFonts w:ascii="Arial" w:hAnsi="Arial" w:cs="Arial"/>
          <w:b/>
          <w:bCs/>
          <w:color w:val="000080"/>
          <w:sz w:val="20"/>
          <w:szCs w:val="20"/>
        </w:rPr>
        <w:t>Статья 43</w:t>
      </w:r>
      <w:r>
        <w:rPr>
          <w:rFonts w:ascii="Arial" w:hAnsi="Arial" w:cs="Arial"/>
          <w:sz w:val="20"/>
          <w:szCs w:val="20"/>
        </w:rPr>
        <w:t>. Избирательная комиссия городского поселения</w:t>
      </w:r>
    </w:p>
    <w:p w:rsidR="007C787C" w:rsidRDefault="007C787C" w:rsidP="007C787C">
      <w:pPr>
        <w:autoSpaceDE w:val="0"/>
        <w:ind w:firstLine="720"/>
        <w:jc w:val="both"/>
        <w:rPr>
          <w:rFonts w:ascii="Arial" w:hAnsi="Arial" w:cs="Arial"/>
          <w:sz w:val="20"/>
          <w:szCs w:val="20"/>
        </w:rPr>
      </w:pPr>
      <w:bookmarkStart w:id="414" w:name="sub_431"/>
      <w:bookmarkEnd w:id="413"/>
      <w:r>
        <w:rPr>
          <w:rFonts w:ascii="Arial" w:hAnsi="Arial" w:cs="Arial"/>
          <w:sz w:val="20"/>
          <w:szCs w:val="20"/>
        </w:rPr>
        <w:t xml:space="preserve">1. Комиссия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именуемая в настоящем Уставе как Избирательная комиссия городского поселения, организует подготовку и проведение муниципальных выборов, местного референдума, голосование по отзыву депутата Думы, Главы городского поселения, голосование по вопросам изменения границ городского поселения, его преобразования.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Избирательная комиссия городского поселения является муниципальным органом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который не входит в структуру органов местного самоуправления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w:t>
      </w:r>
    </w:p>
    <w:p w:rsidR="007C787C" w:rsidRDefault="007C787C" w:rsidP="007C787C">
      <w:pPr>
        <w:autoSpaceDE w:val="0"/>
        <w:ind w:firstLine="720"/>
        <w:jc w:val="both"/>
        <w:rPr>
          <w:rFonts w:ascii="Arial" w:hAnsi="Arial" w:cs="Arial"/>
          <w:sz w:val="20"/>
          <w:szCs w:val="20"/>
        </w:rPr>
      </w:pPr>
      <w:bookmarkStart w:id="415" w:name="sub_432"/>
      <w:bookmarkEnd w:id="414"/>
      <w:r>
        <w:rPr>
          <w:rFonts w:ascii="Arial" w:hAnsi="Arial" w:cs="Arial"/>
          <w:sz w:val="20"/>
          <w:szCs w:val="20"/>
        </w:rPr>
        <w:t xml:space="preserve">2. Количество членов Избирательной комиссии городского поселения с правом решающего голоса составляет </w:t>
      </w:r>
      <w:r>
        <w:rPr>
          <w:rFonts w:ascii="Arial" w:hAnsi="Arial" w:cs="Arial"/>
          <w:spacing w:val="1"/>
          <w:sz w:val="20"/>
          <w:szCs w:val="20"/>
        </w:rPr>
        <w:t>десять человек</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416" w:name="sub_433"/>
      <w:bookmarkEnd w:id="415"/>
      <w:r>
        <w:rPr>
          <w:rFonts w:ascii="Arial" w:hAnsi="Arial" w:cs="Arial"/>
          <w:sz w:val="20"/>
          <w:szCs w:val="20"/>
        </w:rPr>
        <w:t>3. Порядок формирования и деятельности Избирательной комиссии городского поселения, компетенция и срок полномочий, статус членов комиссии устанавливается федеральными законами и законами области.</w:t>
      </w:r>
    </w:p>
    <w:p w:rsidR="007C787C" w:rsidRDefault="007C787C" w:rsidP="007C787C">
      <w:pPr>
        <w:autoSpaceDE w:val="0"/>
        <w:ind w:firstLine="720"/>
        <w:jc w:val="both"/>
        <w:rPr>
          <w:rFonts w:ascii="Arial" w:hAnsi="Arial" w:cs="Arial"/>
          <w:sz w:val="20"/>
          <w:szCs w:val="20"/>
        </w:rPr>
      </w:pPr>
      <w:bookmarkStart w:id="417" w:name="sub_434"/>
      <w:bookmarkEnd w:id="416"/>
      <w:r>
        <w:rPr>
          <w:rFonts w:ascii="Arial" w:hAnsi="Arial" w:cs="Arial"/>
          <w:sz w:val="20"/>
          <w:szCs w:val="20"/>
        </w:rPr>
        <w:t>4. Информационное, материально-техническое и финансовое обеспечение деятельности Избирательной комиссии городского поселения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18" w:name="sub_430001"/>
      <w:bookmarkEnd w:id="417"/>
      <w:r>
        <w:rPr>
          <w:rFonts w:ascii="Arial" w:hAnsi="Arial" w:cs="Arial"/>
          <w:b/>
          <w:bCs/>
          <w:color w:val="000080"/>
          <w:sz w:val="20"/>
          <w:szCs w:val="20"/>
        </w:rPr>
        <w:t>Статья 43.1.</w:t>
      </w:r>
      <w:r>
        <w:rPr>
          <w:rFonts w:ascii="Arial" w:hAnsi="Arial" w:cs="Arial"/>
          <w:sz w:val="20"/>
          <w:szCs w:val="20"/>
        </w:rPr>
        <w:t xml:space="preserve"> Контрольно-счетный орган городского поселения</w:t>
      </w:r>
    </w:p>
    <w:p w:rsidR="007C787C" w:rsidRDefault="007C787C" w:rsidP="007C787C">
      <w:pPr>
        <w:jc w:val="both"/>
        <w:rPr>
          <w:rFonts w:ascii="Arial" w:hAnsi="Arial" w:cs="Arial"/>
          <w:spacing w:val="1"/>
          <w:sz w:val="20"/>
          <w:szCs w:val="20"/>
        </w:rPr>
      </w:pPr>
      <w:bookmarkStart w:id="419" w:name="sub_4301"/>
      <w:bookmarkEnd w:id="418"/>
      <w:r>
        <w:rPr>
          <w:rFonts w:ascii="Arial" w:eastAsia="Arial" w:hAnsi="Arial" w:cs="Arial"/>
          <w:spacing w:val="1"/>
          <w:sz w:val="20"/>
          <w:szCs w:val="20"/>
        </w:rPr>
        <w:t xml:space="preserve">       1</w:t>
      </w:r>
      <w:r>
        <w:rPr>
          <w:rFonts w:ascii="Arial" w:hAnsi="Arial" w:cs="Arial"/>
          <w:spacing w:val="1"/>
          <w:sz w:val="20"/>
          <w:szCs w:val="20"/>
        </w:rPr>
        <w:t>.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2. Порядок организации и деятельности контрольно-счетного органа городского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№131-ФЗ от 06 октября 2003 года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осуществляется также законами Иркутской области.     </w:t>
      </w:r>
    </w:p>
    <w:p w:rsidR="007C787C" w:rsidRDefault="007C787C" w:rsidP="007C787C">
      <w:pPr>
        <w:autoSpaceDE w:val="0"/>
        <w:ind w:firstLine="720"/>
        <w:jc w:val="center"/>
        <w:rPr>
          <w:rFonts w:ascii="Arial" w:hAnsi="Arial" w:cs="Arial"/>
          <w:b/>
          <w:bCs/>
          <w:color w:val="000080"/>
          <w:sz w:val="20"/>
          <w:szCs w:val="20"/>
        </w:rPr>
      </w:pPr>
      <w:r>
        <w:rPr>
          <w:rFonts w:ascii="Arial" w:eastAsia="Arial" w:hAnsi="Arial" w:cs="Arial"/>
          <w:b/>
          <w:spacing w:val="1"/>
          <w:sz w:val="20"/>
          <w:szCs w:val="20"/>
        </w:rPr>
        <w:t xml:space="preserve">      </w:t>
      </w:r>
      <w:r>
        <w:rPr>
          <w:rFonts w:ascii="Arial" w:eastAsia="Arial" w:hAnsi="Arial" w:cs="Arial"/>
          <w:spacing w:val="1"/>
          <w:sz w:val="20"/>
          <w:szCs w:val="20"/>
        </w:rPr>
        <w:t xml:space="preserve"> </w:t>
      </w:r>
      <w:bookmarkStart w:id="420" w:name="sub_500"/>
      <w:bookmarkEnd w:id="419"/>
      <w:r>
        <w:rPr>
          <w:rFonts w:ascii="Arial" w:hAnsi="Arial" w:cs="Arial"/>
          <w:b/>
          <w:bCs/>
          <w:color w:val="000080"/>
          <w:sz w:val="20"/>
          <w:szCs w:val="20"/>
        </w:rPr>
        <w:t>Глава V.</w:t>
      </w:r>
      <w:r>
        <w:rPr>
          <w:rFonts w:ascii="Arial" w:hAnsi="Arial" w:cs="Arial"/>
          <w:b/>
          <w:bCs/>
          <w:color w:val="000080"/>
          <w:sz w:val="20"/>
          <w:szCs w:val="20"/>
        </w:rPr>
        <w:br/>
        <w:t>Муниципальные правовые акты</w:t>
      </w:r>
    </w:p>
    <w:p w:rsidR="007C787C" w:rsidRDefault="007C787C" w:rsidP="007C787C">
      <w:pPr>
        <w:autoSpaceDE w:val="0"/>
        <w:ind w:firstLine="720"/>
        <w:jc w:val="both"/>
        <w:rPr>
          <w:rFonts w:ascii="Arial" w:hAnsi="Arial" w:cs="Arial"/>
          <w:sz w:val="20"/>
          <w:szCs w:val="20"/>
        </w:rPr>
      </w:pPr>
      <w:bookmarkStart w:id="421" w:name="sub_44000"/>
      <w:bookmarkEnd w:id="420"/>
      <w:r>
        <w:rPr>
          <w:rFonts w:ascii="Arial" w:hAnsi="Arial" w:cs="Arial"/>
          <w:b/>
          <w:bCs/>
          <w:color w:val="000080"/>
          <w:sz w:val="20"/>
          <w:szCs w:val="20"/>
        </w:rPr>
        <w:t>Статья 44</w:t>
      </w:r>
      <w:r>
        <w:rPr>
          <w:rFonts w:ascii="Arial" w:hAnsi="Arial" w:cs="Arial"/>
          <w:sz w:val="20"/>
          <w:szCs w:val="20"/>
        </w:rPr>
        <w:t>. Система муниципальных правовых актов городского поселения</w:t>
      </w:r>
    </w:p>
    <w:bookmarkEnd w:id="421"/>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систему муниципальных правовых актов городского поселения входят настоящий Устав, правовые акты, принятые на местном референдуме, правовые акты Главы городского поселения, нормативные и иные правовые акты Думы городского поселения, </w:t>
      </w:r>
      <w:r>
        <w:rPr>
          <w:rFonts w:ascii="Arial" w:hAnsi="Arial" w:cs="Arial"/>
          <w:spacing w:val="1"/>
          <w:sz w:val="20"/>
          <w:szCs w:val="20"/>
        </w:rPr>
        <w:t>правовые акты местной администрации</w:t>
      </w:r>
      <w:r>
        <w:rPr>
          <w:rFonts w:ascii="Arial" w:hAnsi="Arial" w:cs="Arial"/>
          <w:sz w:val="20"/>
          <w:szCs w:val="20"/>
        </w:rPr>
        <w:t>, распоряжения и приказы руководителей органов администрации городского поселения.</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olor w:val="000000"/>
          <w:sz w:val="20"/>
          <w:szCs w:val="20"/>
        </w:rPr>
      </w:pPr>
      <w:r>
        <w:rPr>
          <w:rFonts w:ascii="Arial" w:hAnsi="Arial"/>
          <w:color w:val="000000"/>
          <w:sz w:val="20"/>
          <w:szCs w:val="20"/>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7C787C" w:rsidRDefault="007C787C" w:rsidP="007C787C">
      <w:pPr>
        <w:autoSpaceDE w:val="0"/>
        <w:ind w:right="-270"/>
        <w:jc w:val="both"/>
        <w:rPr>
          <w:rFonts w:ascii="Arial" w:hAnsi="Arial" w:cs="Arial"/>
          <w:color w:val="000000"/>
          <w:sz w:val="20"/>
          <w:szCs w:val="20"/>
        </w:rPr>
      </w:pPr>
      <w:r>
        <w:rPr>
          <w:rFonts w:ascii="Arial" w:hAnsi="Arial" w:cs="Arial"/>
          <w:color w:val="000000"/>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w:t>
      </w:r>
      <w:r>
        <w:rPr>
          <w:rFonts w:ascii="Arial" w:hAnsi="Arial" w:cs="Arial"/>
          <w:i/>
          <w:iCs/>
          <w:color w:val="000000"/>
          <w:sz w:val="20"/>
          <w:szCs w:val="20"/>
        </w:rPr>
        <w:t>Часть 2 и 3 статьи 44 Устава применяется с 01.01.2017г.</w:t>
      </w:r>
      <w:r>
        <w:rPr>
          <w:rFonts w:ascii="Arial" w:hAnsi="Arial" w:cs="Arial"/>
          <w:color w:val="000000"/>
          <w:sz w:val="20"/>
          <w:szCs w:val="20"/>
        </w:rPr>
        <w:t>).</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 xml:space="preserve">Статья 44.1 </w:t>
      </w:r>
      <w:r>
        <w:rPr>
          <w:rFonts w:ascii="Arial" w:hAnsi="Arial" w:cs="Arial"/>
          <w:sz w:val="20"/>
          <w:szCs w:val="20"/>
        </w:rPr>
        <w:t>Федеральный регистр муниципальных нормативных правовых актов</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правовых актов Иркутской области, организация и ведение которого осуществляются органами государственной власти Иркутской области в порядке, установленном законом Иркутской области.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Федеральный регистр муниципальных правовых актов состоит из регистров муниципальных правовых актов субъектов Российской Федерации.</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3. Ведение федерального регистра муниципальных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 </w:t>
      </w:r>
    </w:p>
    <w:p w:rsidR="007C787C" w:rsidRDefault="007C787C" w:rsidP="007C787C">
      <w:pPr>
        <w:autoSpaceDE w:val="0"/>
        <w:ind w:firstLine="720"/>
        <w:jc w:val="both"/>
        <w:rPr>
          <w:rFonts w:ascii="Arial" w:hAnsi="Arial" w:cs="Arial"/>
          <w:sz w:val="20"/>
          <w:szCs w:val="20"/>
        </w:rPr>
      </w:pPr>
      <w:bookmarkStart w:id="422" w:name="sub_45000"/>
      <w:r>
        <w:rPr>
          <w:rFonts w:ascii="Arial" w:hAnsi="Arial" w:cs="Arial"/>
          <w:b/>
          <w:bCs/>
          <w:color w:val="000080"/>
          <w:sz w:val="20"/>
          <w:szCs w:val="20"/>
        </w:rPr>
        <w:t>Статья 45</w:t>
      </w:r>
      <w:r>
        <w:rPr>
          <w:rFonts w:ascii="Arial" w:hAnsi="Arial" w:cs="Arial"/>
          <w:sz w:val="20"/>
          <w:szCs w:val="20"/>
        </w:rPr>
        <w:t>. Внесение изменений и дополнений в настоящий Устав</w:t>
      </w:r>
    </w:p>
    <w:p w:rsidR="007C787C" w:rsidRPr="009868CC" w:rsidRDefault="007C787C" w:rsidP="007C787C">
      <w:pPr>
        <w:autoSpaceDE w:val="0"/>
        <w:ind w:firstLine="720"/>
        <w:jc w:val="both"/>
        <w:rPr>
          <w:rFonts w:ascii="Arial" w:hAnsi="Arial" w:cs="Arial"/>
          <w:spacing w:val="1"/>
          <w:sz w:val="20"/>
          <w:szCs w:val="20"/>
        </w:rPr>
      </w:pPr>
      <w:bookmarkStart w:id="423" w:name="sub_451"/>
      <w:bookmarkEnd w:id="422"/>
      <w:r>
        <w:rPr>
          <w:rFonts w:ascii="Arial" w:hAnsi="Arial" w:cs="Arial"/>
          <w:sz w:val="20"/>
          <w:szCs w:val="20"/>
        </w:rPr>
        <w:t>1. Проект решения Думы городского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Думой городского поселения порядка учета предложений по проекту указанного решения Думы городского поселения, а также порядка участия граждан в его обсуждении.</w:t>
      </w:r>
      <w:r w:rsidR="009868CC" w:rsidRPr="009868CC">
        <w:t xml:space="preserve"> </w:t>
      </w:r>
      <w:r w:rsidR="009868CC" w:rsidRPr="009868CC">
        <w:rPr>
          <w:rFonts w:ascii="Arial" w:hAnsi="Arial" w:cs="Arial"/>
          <w:sz w:val="20"/>
          <w:szCs w:val="20"/>
        </w:rPr>
        <w:t>Не требуется официального опубликования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 же порядок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9868CC">
        <w:rPr>
          <w:rFonts w:ascii="Arial" w:hAnsi="Arial" w:cs="Arial"/>
          <w:spacing w:val="1"/>
          <w:sz w:val="20"/>
          <w:szCs w:val="20"/>
        </w:rPr>
        <w:t>.</w:t>
      </w:r>
    </w:p>
    <w:bookmarkEnd w:id="423"/>
    <w:p w:rsidR="007C787C" w:rsidRDefault="007C787C" w:rsidP="007C787C">
      <w:pPr>
        <w:autoSpaceDE w:val="0"/>
        <w:ind w:firstLine="720"/>
        <w:jc w:val="both"/>
        <w:rPr>
          <w:rFonts w:ascii="Arial" w:hAnsi="Arial" w:cs="Arial"/>
          <w:sz w:val="20"/>
          <w:szCs w:val="20"/>
        </w:rPr>
      </w:pPr>
      <w:r>
        <w:rPr>
          <w:rFonts w:ascii="Arial" w:hAnsi="Arial" w:cs="Arial"/>
          <w:sz w:val="20"/>
          <w:szCs w:val="20"/>
        </w:rPr>
        <w:t>Для дачи заключения Главе городского поселения указанные проекты решений, внесенные в Думу городского поселения иными субъектами права правотворческой инициативы, направляются в течение трех рабочих дней со дня их поступления в Думу городского поселения. Заключение Главы городского поселения представляется в течение тридцати рабочих дней со дня получения Главой городского поселения соответствующего проекта решения.</w:t>
      </w:r>
    </w:p>
    <w:p w:rsidR="007C787C" w:rsidRDefault="007C787C" w:rsidP="007C787C">
      <w:pPr>
        <w:autoSpaceDE w:val="0"/>
        <w:ind w:firstLine="720"/>
        <w:jc w:val="both"/>
        <w:rPr>
          <w:rFonts w:ascii="Arial" w:hAnsi="Arial" w:cs="Arial"/>
          <w:sz w:val="20"/>
          <w:szCs w:val="20"/>
        </w:rPr>
      </w:pPr>
      <w:bookmarkStart w:id="424" w:name="sub_452"/>
      <w:r>
        <w:rPr>
          <w:rFonts w:ascii="Arial" w:hAnsi="Arial" w:cs="Arial"/>
          <w:sz w:val="20"/>
          <w:szCs w:val="20"/>
        </w:rPr>
        <w:t>2. Решение Думы городского поселения о внесении изменений и дополнений в настоящий Устав принимаются большинством в две трети голосов от установленной численности депутатов Думы городского поселения, подписывается Главой городского поселения и всеми принимавшими участие в голосовании депутатами Думы городского поселения.</w:t>
      </w:r>
    </w:p>
    <w:p w:rsidR="007C787C" w:rsidRDefault="007C787C" w:rsidP="007C787C">
      <w:pPr>
        <w:autoSpaceDE w:val="0"/>
        <w:ind w:firstLine="720"/>
        <w:jc w:val="both"/>
        <w:rPr>
          <w:rFonts w:ascii="Arial" w:hAnsi="Arial" w:cs="Arial"/>
          <w:sz w:val="20"/>
          <w:szCs w:val="20"/>
        </w:rPr>
      </w:pPr>
      <w:bookmarkStart w:id="425" w:name="sub_453"/>
      <w:bookmarkEnd w:id="424"/>
      <w:r>
        <w:rPr>
          <w:rFonts w:ascii="Arial" w:hAnsi="Arial" w:cs="Arial"/>
          <w:sz w:val="20"/>
          <w:szCs w:val="20"/>
        </w:rPr>
        <w:t>3. Решение Думы городского поселения о внесении изменений и дополнений в настоящий Устав подлежит государственной регистрации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26" w:name="sub_454"/>
      <w:bookmarkEnd w:id="425"/>
      <w:r>
        <w:rPr>
          <w:rFonts w:ascii="Arial" w:hAnsi="Arial" w:cs="Arial"/>
          <w:sz w:val="20"/>
          <w:szCs w:val="20"/>
        </w:rPr>
        <w:t>4. Решение Думы городского поселения о внесении изменений и дополнений в настоящий Устав подлежат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Глава городского поселения обязан опубликовать (обнародовать) зарегистрированный Устав, решение Думы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о внесении изменений и дополнений в Устав </w:t>
      </w:r>
      <w:proofErr w:type="spellStart"/>
      <w:r>
        <w:rPr>
          <w:rFonts w:ascii="Arial" w:hAnsi="Arial" w:cs="Arial"/>
          <w:spacing w:val="1"/>
          <w:sz w:val="20"/>
          <w:szCs w:val="20"/>
        </w:rPr>
        <w:t>Усть-Кутского</w:t>
      </w:r>
      <w:proofErr w:type="spellEnd"/>
      <w:r>
        <w:rPr>
          <w:rFonts w:ascii="Arial" w:hAnsi="Arial" w:cs="Arial"/>
          <w:spacing w:val="1"/>
          <w:sz w:val="20"/>
          <w:szCs w:val="20"/>
        </w:rPr>
        <w:t xml:space="preserve"> муниципального образования (городского поселения) в течение </w:t>
      </w:r>
      <w:r w:rsidR="0025741B">
        <w:rPr>
          <w:rFonts w:ascii="Arial" w:hAnsi="Arial" w:cs="Arial"/>
          <w:spacing w:val="1"/>
          <w:sz w:val="20"/>
          <w:szCs w:val="20"/>
        </w:rPr>
        <w:t xml:space="preserve">десяти </w:t>
      </w:r>
      <w:r>
        <w:rPr>
          <w:rFonts w:ascii="Arial" w:hAnsi="Arial" w:cs="Arial"/>
          <w:spacing w:val="1"/>
          <w:sz w:val="20"/>
          <w:szCs w:val="20"/>
        </w:rPr>
        <w:t xml:space="preserve">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bookmarkEnd w:id="426"/>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w:t>
      </w:r>
      <w:r>
        <w:rPr>
          <w:rFonts w:ascii="Arial" w:hAnsi="Arial" w:cs="Arial"/>
          <w:spacing w:val="1"/>
          <w:sz w:val="20"/>
          <w:szCs w:val="20"/>
        </w:rPr>
        <w:t>(за исключением полномочий, срока полномочий и порядка избрания выборных должностных лиц местного самоуправления)</w:t>
      </w:r>
      <w:r>
        <w:rPr>
          <w:rFonts w:ascii="Arial" w:hAnsi="Arial" w:cs="Arial"/>
          <w:sz w:val="20"/>
          <w:szCs w:val="20"/>
        </w:rPr>
        <w:t>, вступают в силу после истечения срока полномочий Думы городского поселения, принявшей решение о внесении в настоящий Устав указанных изменений и дополнений.</w:t>
      </w:r>
    </w:p>
    <w:p w:rsidR="0025741B" w:rsidRPr="00742FE9" w:rsidRDefault="0025741B" w:rsidP="007C787C">
      <w:pPr>
        <w:autoSpaceDE w:val="0"/>
        <w:ind w:firstLine="720"/>
        <w:jc w:val="both"/>
        <w:rPr>
          <w:rFonts w:ascii="Arial" w:hAnsi="Arial" w:cs="Arial"/>
          <w:sz w:val="20"/>
          <w:szCs w:val="20"/>
        </w:rPr>
      </w:pPr>
      <w:r w:rsidRPr="00742FE9">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w:t>
      </w:r>
      <w:proofErr w:type="spellStart"/>
      <w:r w:rsidRPr="00742FE9">
        <w:t>Усть-Кутского</w:t>
      </w:r>
      <w:proofErr w:type="spellEnd"/>
      <w:r w:rsidRPr="00742FE9">
        <w:t xml:space="preserve"> муниципального образования (городское поселение) вправе использовать официальный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городского поселения или отдельный нормативный правовой акт, принятый Думой городского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части 4 статьи 45 настоящего Устава.    </w:t>
      </w:r>
    </w:p>
    <w:p w:rsidR="007C787C" w:rsidRDefault="007C787C" w:rsidP="007C787C">
      <w:pPr>
        <w:autoSpaceDE w:val="0"/>
        <w:ind w:firstLine="720"/>
        <w:jc w:val="both"/>
        <w:rPr>
          <w:rFonts w:ascii="Arial" w:hAnsi="Arial" w:cs="Arial"/>
          <w:sz w:val="20"/>
          <w:szCs w:val="20"/>
        </w:rPr>
      </w:pPr>
      <w:bookmarkStart w:id="427" w:name="sub_46000"/>
      <w:r>
        <w:rPr>
          <w:rFonts w:ascii="Arial" w:hAnsi="Arial" w:cs="Arial"/>
          <w:b/>
          <w:bCs/>
          <w:color w:val="000080"/>
          <w:sz w:val="20"/>
          <w:szCs w:val="20"/>
        </w:rPr>
        <w:t>Статья 46</w:t>
      </w:r>
      <w:r>
        <w:rPr>
          <w:rFonts w:ascii="Arial" w:hAnsi="Arial" w:cs="Arial"/>
          <w:sz w:val="20"/>
          <w:szCs w:val="20"/>
        </w:rPr>
        <w:t>. Решения, принятые путем прямого волеизъявления граждан</w:t>
      </w:r>
    </w:p>
    <w:p w:rsidR="007C787C" w:rsidRDefault="007C787C" w:rsidP="007C787C">
      <w:pPr>
        <w:autoSpaceDE w:val="0"/>
        <w:ind w:firstLine="720"/>
        <w:jc w:val="both"/>
        <w:rPr>
          <w:rFonts w:ascii="Arial" w:hAnsi="Arial" w:cs="Arial"/>
          <w:sz w:val="20"/>
          <w:szCs w:val="20"/>
        </w:rPr>
      </w:pPr>
      <w:bookmarkStart w:id="428" w:name="sub_461"/>
      <w:bookmarkEnd w:id="427"/>
      <w:r>
        <w:rPr>
          <w:rFonts w:ascii="Arial" w:hAnsi="Arial" w:cs="Arial"/>
          <w:sz w:val="20"/>
          <w:szCs w:val="20"/>
        </w:rPr>
        <w:t>1. Решение вопросов местного значения непосредственно гражданами городского поселения осуществляется путем прямого волеизъявления населения городского поселения, выраженного на местном референдуме.</w:t>
      </w:r>
    </w:p>
    <w:p w:rsidR="007C787C" w:rsidRDefault="007C787C" w:rsidP="007C787C">
      <w:pPr>
        <w:autoSpaceDE w:val="0"/>
        <w:ind w:firstLine="720"/>
        <w:jc w:val="both"/>
        <w:rPr>
          <w:rFonts w:ascii="Arial" w:hAnsi="Arial" w:cs="Arial"/>
          <w:sz w:val="20"/>
          <w:szCs w:val="20"/>
        </w:rPr>
      </w:pPr>
      <w:bookmarkStart w:id="429" w:name="sub_462"/>
      <w:bookmarkEnd w:id="428"/>
      <w:r>
        <w:rPr>
          <w:rFonts w:ascii="Arial" w:hAnsi="Arial" w:cs="Arial"/>
          <w:sz w:val="20"/>
          <w:szCs w:val="20"/>
        </w:rPr>
        <w:t>2. Нарушение срока издания муниципального правового акта, необходимого для реализации решения, принятого на местном референдуме, является соответственно основанием для досрочного прекращения полномочий Думы городского поселения или отзыва Главы городского поселения.</w:t>
      </w:r>
    </w:p>
    <w:p w:rsidR="007C787C" w:rsidRDefault="007C787C" w:rsidP="007C787C">
      <w:pPr>
        <w:autoSpaceDE w:val="0"/>
        <w:ind w:firstLine="720"/>
        <w:jc w:val="both"/>
        <w:rPr>
          <w:rFonts w:ascii="Arial" w:hAnsi="Arial" w:cs="Arial"/>
          <w:sz w:val="20"/>
          <w:szCs w:val="20"/>
        </w:rPr>
      </w:pPr>
      <w:bookmarkStart w:id="430" w:name="sub_47000"/>
      <w:bookmarkEnd w:id="429"/>
      <w:r>
        <w:rPr>
          <w:rFonts w:ascii="Arial" w:hAnsi="Arial" w:cs="Arial"/>
          <w:b/>
          <w:bCs/>
          <w:color w:val="000080"/>
          <w:sz w:val="20"/>
          <w:szCs w:val="20"/>
        </w:rPr>
        <w:t>Статья 47</w:t>
      </w:r>
      <w:r>
        <w:rPr>
          <w:rFonts w:ascii="Arial" w:hAnsi="Arial" w:cs="Arial"/>
          <w:sz w:val="20"/>
          <w:szCs w:val="20"/>
        </w:rPr>
        <w:t>. М</w:t>
      </w:r>
      <w:r>
        <w:rPr>
          <w:rFonts w:ascii="Arial" w:hAnsi="Arial" w:cs="Arial"/>
          <w:spacing w:val="1"/>
          <w:sz w:val="20"/>
          <w:szCs w:val="20"/>
        </w:rPr>
        <w:t xml:space="preserve">униципальные </w:t>
      </w:r>
      <w:r>
        <w:rPr>
          <w:rFonts w:ascii="Arial" w:hAnsi="Arial" w:cs="Arial"/>
          <w:sz w:val="20"/>
          <w:szCs w:val="20"/>
        </w:rPr>
        <w:t>правовые акты Главы городского поселения</w:t>
      </w:r>
    </w:p>
    <w:p w:rsidR="007C787C" w:rsidRDefault="007C787C" w:rsidP="007C787C">
      <w:pPr>
        <w:autoSpaceDE w:val="0"/>
        <w:ind w:firstLine="720"/>
        <w:jc w:val="both"/>
        <w:rPr>
          <w:rFonts w:ascii="Arial" w:hAnsi="Arial" w:cs="Arial"/>
          <w:sz w:val="20"/>
          <w:szCs w:val="20"/>
        </w:rPr>
      </w:pPr>
      <w:bookmarkStart w:id="431" w:name="sub_471"/>
      <w:bookmarkEnd w:id="430"/>
      <w:r>
        <w:rPr>
          <w:rFonts w:ascii="Arial" w:hAnsi="Arial" w:cs="Arial"/>
          <w:sz w:val="20"/>
          <w:szCs w:val="20"/>
        </w:rPr>
        <w:t>1. Глава городского поселения в пределах своих полномочий Главы муниципального образования и Главы местной администрации, установленных федеральными законами, законами области, настоящим Уставом, нормативными решениями Думы городского поселения, издает постановления по вопросам местного значения и распоряжения по вопросам организации деятельности администрации городского поселения. Распоряжения издаются по вопросам, не требующим нормативного правового регулирования.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2. Глава городского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3. Правом внесения на рассмотрение Главе городского поселения  проектов муниципальных правовых актов, указанных в части первой настоящей статьи, обладает прокурор города Усть-Кута.</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bookmarkStart w:id="432" w:name="sub_472"/>
      <w:bookmarkEnd w:id="431"/>
      <w:r>
        <w:rPr>
          <w:rFonts w:ascii="Arial" w:eastAsia="Arial" w:hAnsi="Arial" w:cs="Arial"/>
          <w:sz w:val="20"/>
          <w:szCs w:val="20"/>
        </w:rPr>
        <w:t xml:space="preserve">      </w:t>
      </w:r>
      <w:r>
        <w:rPr>
          <w:rFonts w:ascii="Arial" w:hAnsi="Arial" w:cs="Arial"/>
          <w:sz w:val="20"/>
          <w:szCs w:val="20"/>
        </w:rPr>
        <w:t>4. Постановления и распоряжения Главы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постановлении или распоряжении не предусмотрен иной срок.</w:t>
      </w:r>
    </w:p>
    <w:p w:rsidR="007C787C" w:rsidRDefault="007C787C" w:rsidP="007C787C">
      <w:pPr>
        <w:autoSpaceDE w:val="0"/>
        <w:ind w:firstLine="720"/>
        <w:jc w:val="both"/>
        <w:rPr>
          <w:rFonts w:ascii="Arial" w:hAnsi="Arial" w:cs="Arial"/>
          <w:sz w:val="20"/>
          <w:szCs w:val="20"/>
        </w:rPr>
      </w:pPr>
      <w:bookmarkStart w:id="433" w:name="sub_473"/>
      <w:bookmarkEnd w:id="432"/>
      <w:r>
        <w:rPr>
          <w:rFonts w:ascii="Arial" w:hAnsi="Arial" w:cs="Arial"/>
          <w:sz w:val="20"/>
          <w:szCs w:val="20"/>
        </w:rPr>
        <w:t>5. Постановления Главы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34" w:name="sub_474"/>
      <w:bookmarkEnd w:id="433"/>
      <w:r>
        <w:rPr>
          <w:rFonts w:ascii="Arial" w:hAnsi="Arial" w:cs="Arial"/>
          <w:sz w:val="20"/>
          <w:szCs w:val="20"/>
        </w:rPr>
        <w:t xml:space="preserve">6. Порядок подготовки проектов </w:t>
      </w:r>
      <w:r>
        <w:rPr>
          <w:rFonts w:ascii="Arial" w:hAnsi="Arial" w:cs="Arial"/>
          <w:spacing w:val="1"/>
          <w:sz w:val="20"/>
          <w:szCs w:val="20"/>
        </w:rPr>
        <w:t>муниципальны</w:t>
      </w:r>
      <w:r>
        <w:rPr>
          <w:rFonts w:ascii="Arial" w:hAnsi="Arial" w:cs="Arial"/>
          <w:sz w:val="20"/>
          <w:szCs w:val="20"/>
        </w:rPr>
        <w:t>х правовых актов Главы городского поселения, перечень и форма прилагаемых к ним документов устанавливаются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35" w:name="sub_475"/>
      <w:bookmarkEnd w:id="434"/>
      <w:r>
        <w:rPr>
          <w:rFonts w:ascii="Arial" w:hAnsi="Arial" w:cs="Arial"/>
          <w:sz w:val="20"/>
          <w:szCs w:val="20"/>
        </w:rPr>
        <w:t>7. Постановления и распоряжения Главы Поселения могут быть отменены или их действие может быть приостановлено Главой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36" w:name="sub_476"/>
      <w:bookmarkEnd w:id="435"/>
      <w:r>
        <w:rPr>
          <w:rFonts w:ascii="Arial" w:hAnsi="Arial" w:cs="Arial"/>
          <w:sz w:val="20"/>
          <w:szCs w:val="20"/>
        </w:rPr>
        <w:t xml:space="preserve">8. Постановления и распоряжения Главы городского поселения утрачивают силу в случае истечения срока их действия либо в случаях их исполнения или отмены в порядке, установленном </w:t>
      </w:r>
      <w:hyperlink r:id="rId27" w:anchor="sub_475" w:history="1">
        <w:r>
          <w:rPr>
            <w:rStyle w:val="a3"/>
            <w:rFonts w:ascii="Arial" w:hAnsi="Arial"/>
          </w:rPr>
          <w:t>частью 5</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37" w:name="sub_48000"/>
      <w:bookmarkEnd w:id="436"/>
      <w:r>
        <w:rPr>
          <w:rFonts w:ascii="Arial" w:hAnsi="Arial" w:cs="Arial"/>
          <w:b/>
          <w:bCs/>
          <w:color w:val="000080"/>
          <w:sz w:val="20"/>
          <w:szCs w:val="20"/>
        </w:rPr>
        <w:t>Статья 48</w:t>
      </w:r>
      <w:r>
        <w:rPr>
          <w:rFonts w:ascii="Arial" w:hAnsi="Arial" w:cs="Arial"/>
          <w:sz w:val="20"/>
          <w:szCs w:val="20"/>
        </w:rPr>
        <w:t>. Муниципальные правовые акты Думы городского поселения</w:t>
      </w:r>
    </w:p>
    <w:p w:rsidR="007C787C" w:rsidRDefault="007C787C" w:rsidP="007C787C">
      <w:pPr>
        <w:numPr>
          <w:ilvl w:val="2"/>
          <w:numId w:val="18"/>
        </w:numPr>
        <w:autoSpaceDE w:val="0"/>
        <w:ind w:left="0" w:firstLine="720"/>
        <w:jc w:val="both"/>
        <w:rPr>
          <w:rFonts w:ascii="Arial" w:hAnsi="Arial" w:cs="Arial"/>
          <w:sz w:val="20"/>
          <w:szCs w:val="20"/>
        </w:rPr>
      </w:pPr>
      <w:bookmarkStart w:id="438" w:name="sub_481"/>
      <w:bookmarkEnd w:id="437"/>
      <w:r>
        <w:rPr>
          <w:rFonts w:ascii="Arial" w:hAnsi="Arial" w:cs="Arial"/>
          <w:sz w:val="20"/>
          <w:szCs w:val="20"/>
        </w:rPr>
        <w:t>Дума городского поселения:</w:t>
      </w:r>
      <w:bookmarkEnd w:id="438"/>
    </w:p>
    <w:p w:rsidR="007C787C" w:rsidRDefault="007C787C" w:rsidP="007C787C">
      <w:pPr>
        <w:numPr>
          <w:ilvl w:val="2"/>
          <w:numId w:val="18"/>
        </w:numPr>
        <w:autoSpaceDE w:val="0"/>
        <w:ind w:left="0" w:firstLine="720"/>
        <w:jc w:val="both"/>
        <w:rPr>
          <w:rFonts w:ascii="Arial" w:hAnsi="Arial" w:cs="Arial"/>
          <w:sz w:val="20"/>
          <w:szCs w:val="20"/>
        </w:rPr>
      </w:pPr>
      <w:bookmarkStart w:id="439" w:name="sub_4811"/>
      <w:r>
        <w:rPr>
          <w:rFonts w:ascii="Arial" w:hAnsi="Arial" w:cs="Arial"/>
          <w:sz w:val="20"/>
          <w:szCs w:val="20"/>
        </w:rPr>
        <w:t>1) по вопросам, отнесенным к ее компетенции федеральными законами, законами области и настоящим Уставом, принимает решения, устанавливающие правила, обязательные для исполнения на территории городского поселения.</w:t>
      </w:r>
    </w:p>
    <w:bookmarkEnd w:id="439"/>
    <w:p w:rsidR="007C787C" w:rsidRDefault="007C787C" w:rsidP="007C787C">
      <w:pPr>
        <w:autoSpaceDE w:val="0"/>
        <w:ind w:firstLine="720"/>
        <w:jc w:val="both"/>
        <w:rPr>
          <w:rFonts w:ascii="Arial" w:hAnsi="Arial" w:cs="Arial"/>
          <w:sz w:val="20"/>
          <w:szCs w:val="20"/>
        </w:rPr>
      </w:pPr>
      <w:r>
        <w:rPr>
          <w:rFonts w:ascii="Arial" w:hAnsi="Arial" w:cs="Arial"/>
          <w:sz w:val="20"/>
          <w:szCs w:val="20"/>
        </w:rPr>
        <w:t>Указанное решение считается принятым, если за него проголосовало большинством голосов от установленного настоящим Уставом числа депутатов Думы городского поселения, если иное не установлено Федеральным законом;</w:t>
      </w:r>
    </w:p>
    <w:p w:rsidR="007C787C" w:rsidRDefault="007C787C" w:rsidP="007C787C">
      <w:pPr>
        <w:autoSpaceDE w:val="0"/>
        <w:ind w:firstLine="720"/>
        <w:jc w:val="both"/>
        <w:rPr>
          <w:rFonts w:ascii="Arial" w:hAnsi="Arial" w:cs="Arial"/>
          <w:sz w:val="20"/>
          <w:szCs w:val="20"/>
        </w:rPr>
      </w:pPr>
      <w:bookmarkStart w:id="440" w:name="sub_4812"/>
      <w:r>
        <w:rPr>
          <w:rFonts w:ascii="Arial" w:hAnsi="Arial" w:cs="Arial"/>
          <w:sz w:val="20"/>
          <w:szCs w:val="20"/>
        </w:rPr>
        <w:t>2) по вопросам организации деятельности Дума городского поселения принимает решения. Указанное решение считается принятым, если за него проголосовало более половины от числа присутствующих на заседании Думы городского поселения депутатов, за исключением случаев, установленных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1" w:name="sub_482"/>
      <w:bookmarkEnd w:id="440"/>
      <w:r>
        <w:rPr>
          <w:rFonts w:ascii="Arial" w:hAnsi="Arial" w:cs="Arial"/>
          <w:sz w:val="20"/>
          <w:szCs w:val="20"/>
        </w:rPr>
        <w:t>2. Решения Думы городского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городского поселения в случае самороспуска, о принятии Устава городского поселения и внесении в него изменений и дополнений принимается двумя третями от установленного числа депутатов Думы городского поселения.</w:t>
      </w:r>
    </w:p>
    <w:p w:rsidR="007C787C" w:rsidRDefault="007C787C" w:rsidP="007C787C">
      <w:pPr>
        <w:autoSpaceDE w:val="0"/>
        <w:ind w:firstLine="720"/>
        <w:jc w:val="both"/>
        <w:rPr>
          <w:rFonts w:ascii="Arial" w:hAnsi="Arial" w:cs="Arial"/>
          <w:sz w:val="20"/>
          <w:szCs w:val="20"/>
        </w:rPr>
      </w:pPr>
      <w:bookmarkStart w:id="442" w:name="sub_483"/>
      <w:bookmarkEnd w:id="441"/>
      <w:r>
        <w:rPr>
          <w:rFonts w:ascii="Arial" w:hAnsi="Arial" w:cs="Arial"/>
          <w:sz w:val="20"/>
          <w:szCs w:val="20"/>
        </w:rPr>
        <w:t>3. Правом внесения проектов нормативных решений Думы городского поселения на рассмотрение Думы городского поселения (правом правотворческой инициативы) обладают Глава городского поселения, Председатель Думы городского поселения, депутаты Думы городского поселения, прокурор города Усть-Кута, органы территориального общественного самоуправления, инициативные группы граждан.</w:t>
      </w:r>
    </w:p>
    <w:bookmarkEnd w:id="442"/>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Проекты решений, внесенные Главой городского поселения, по его предложению рассматриваются Думой городского поселения в первоочередном порядке.</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внесения проектов нормативных решений Думы городского поселения на рассмотрение Думы городского поселения, перечень и форма прилагаемых к ним документов устанавливаются Регламентом Думы городского поселения.</w:t>
      </w:r>
    </w:p>
    <w:p w:rsidR="007C787C" w:rsidRDefault="007C787C" w:rsidP="007C787C">
      <w:pPr>
        <w:autoSpaceDE w:val="0"/>
        <w:ind w:firstLine="720"/>
        <w:jc w:val="both"/>
        <w:rPr>
          <w:rFonts w:ascii="Arial" w:hAnsi="Arial" w:cs="Arial"/>
          <w:sz w:val="20"/>
          <w:szCs w:val="20"/>
        </w:rPr>
      </w:pPr>
      <w:bookmarkStart w:id="443" w:name="sub_484"/>
      <w:r>
        <w:rPr>
          <w:rFonts w:ascii="Arial" w:hAnsi="Arial" w:cs="Arial"/>
          <w:sz w:val="20"/>
          <w:szCs w:val="20"/>
        </w:rPr>
        <w:t>4. Решения Думы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по инициативе Главы городского поселения или при наличии заключения Главы городского поселения.</w:t>
      </w:r>
    </w:p>
    <w:p w:rsidR="007C787C" w:rsidRDefault="007C787C" w:rsidP="007C787C">
      <w:pPr>
        <w:autoSpaceDE w:val="0"/>
        <w:ind w:firstLine="720"/>
        <w:jc w:val="both"/>
        <w:rPr>
          <w:rFonts w:ascii="Arial" w:hAnsi="Arial" w:cs="Arial"/>
          <w:sz w:val="20"/>
          <w:szCs w:val="20"/>
        </w:rPr>
      </w:pPr>
      <w:bookmarkStart w:id="444" w:name="sub_485"/>
      <w:bookmarkEnd w:id="443"/>
      <w:r>
        <w:rPr>
          <w:rFonts w:ascii="Arial" w:hAnsi="Arial" w:cs="Arial"/>
          <w:sz w:val="20"/>
          <w:szCs w:val="20"/>
        </w:rPr>
        <w:t>5. Решения, принятые Думой городского поселения, подписываются и обнародуются Главой городского поселения.</w:t>
      </w:r>
    </w:p>
    <w:p w:rsidR="007C787C" w:rsidRDefault="007C787C" w:rsidP="007C787C">
      <w:pPr>
        <w:autoSpaceDE w:val="0"/>
        <w:ind w:firstLine="720"/>
        <w:jc w:val="both"/>
        <w:rPr>
          <w:rFonts w:ascii="Arial" w:hAnsi="Arial" w:cs="Arial"/>
          <w:sz w:val="20"/>
          <w:szCs w:val="20"/>
        </w:rPr>
      </w:pPr>
      <w:bookmarkStart w:id="445" w:name="sub_486"/>
      <w:bookmarkEnd w:id="444"/>
      <w:r>
        <w:rPr>
          <w:rFonts w:ascii="Arial" w:hAnsi="Arial" w:cs="Arial"/>
          <w:sz w:val="20"/>
          <w:szCs w:val="20"/>
        </w:rPr>
        <w:t>6. Решения Думы городского поселения вступают в силу со дня их подписания Главой городского поселения, если действующим законодательством Российской Федерации, настоящим Уставом или в самом решении не предусмотрен иной срок.</w:t>
      </w:r>
    </w:p>
    <w:bookmarkEnd w:id="445"/>
    <w:p w:rsidR="007C787C" w:rsidRDefault="007C787C" w:rsidP="007C787C">
      <w:pPr>
        <w:autoSpaceDE w:val="0"/>
        <w:ind w:firstLine="720"/>
        <w:jc w:val="both"/>
        <w:rPr>
          <w:rFonts w:ascii="Arial" w:hAnsi="Arial" w:cs="Arial"/>
          <w:sz w:val="20"/>
          <w:szCs w:val="20"/>
        </w:rPr>
      </w:pPr>
      <w:r>
        <w:rPr>
          <w:rFonts w:ascii="Arial" w:hAnsi="Arial" w:cs="Arial"/>
          <w:sz w:val="20"/>
          <w:szCs w:val="20"/>
        </w:rPr>
        <w:t>Глава городского поселения имеет право отклонить муниципальный нормативный  правовой акт, принятый Думой городского поселения. В этом случае указанный  муниципальный нормативный правовой акт в течение 10 дней возвращается в Думу городского поселения с мотивированным обоснованием его отклонения либо с предложениями о внесении в него изменений и дополнений. Отклоненный Главой городского поселения  муниципальный нормативный правовой акт вновь рассматривается Думой городского поселения. Если при повторном рассмотрении указанный муниципальный нормативный правовой акт будет одобрен в ранее принятой редакции не менее чем двумя третями от установленной численности депутатов Думы городского поселения, он подлежит подписанию Главой городского поселения и опубликованию в течение десяти дней.</w:t>
      </w:r>
    </w:p>
    <w:p w:rsidR="007C787C" w:rsidRDefault="007C787C" w:rsidP="007C787C">
      <w:pPr>
        <w:autoSpaceDE w:val="0"/>
        <w:ind w:firstLine="720"/>
        <w:jc w:val="both"/>
        <w:rPr>
          <w:rFonts w:ascii="Arial" w:hAnsi="Arial" w:cs="Arial"/>
          <w:sz w:val="20"/>
          <w:szCs w:val="20"/>
        </w:rPr>
      </w:pPr>
      <w:bookmarkStart w:id="446" w:name="sub_487"/>
      <w:r>
        <w:rPr>
          <w:rFonts w:ascii="Arial" w:hAnsi="Arial" w:cs="Arial"/>
          <w:sz w:val="20"/>
          <w:szCs w:val="20"/>
        </w:rPr>
        <w:t>7. Нормативные решения Думы городского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7C787C" w:rsidRDefault="007C787C" w:rsidP="007C787C">
      <w:pPr>
        <w:autoSpaceDE w:val="0"/>
        <w:ind w:firstLine="720"/>
        <w:jc w:val="both"/>
        <w:rPr>
          <w:rFonts w:ascii="Arial" w:hAnsi="Arial" w:cs="Arial"/>
          <w:sz w:val="20"/>
          <w:szCs w:val="20"/>
        </w:rPr>
      </w:pPr>
      <w:bookmarkStart w:id="447" w:name="sub_488"/>
      <w:bookmarkEnd w:id="446"/>
      <w:r>
        <w:rPr>
          <w:rFonts w:ascii="Arial" w:hAnsi="Arial" w:cs="Arial"/>
          <w:sz w:val="20"/>
          <w:szCs w:val="20"/>
        </w:rPr>
        <w:t>8. 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C787C" w:rsidRDefault="007C787C" w:rsidP="007C787C">
      <w:pPr>
        <w:autoSpaceDE w:val="0"/>
        <w:ind w:firstLine="720"/>
        <w:jc w:val="both"/>
        <w:rPr>
          <w:rFonts w:ascii="Arial" w:hAnsi="Arial" w:cs="Arial"/>
          <w:sz w:val="20"/>
          <w:szCs w:val="20"/>
        </w:rPr>
      </w:pPr>
      <w:bookmarkStart w:id="448" w:name="sub_489"/>
      <w:bookmarkEnd w:id="447"/>
      <w:r>
        <w:rPr>
          <w:rFonts w:ascii="Arial" w:hAnsi="Arial" w:cs="Arial"/>
          <w:sz w:val="20"/>
          <w:szCs w:val="20"/>
        </w:rPr>
        <w:t>9. Решение Думы городского поселения утрачивает силу в случае истечения срока его действия либо в случаях его исполнения или отмены в порядке, установленном</w:t>
      </w:r>
      <w:r>
        <w:rPr>
          <w:rFonts w:ascii="Arial" w:hAnsi="Arial" w:cs="Arial"/>
          <w:color w:val="000000"/>
          <w:sz w:val="20"/>
          <w:szCs w:val="20"/>
        </w:rPr>
        <w:t xml:space="preserve"> </w:t>
      </w:r>
      <w:hyperlink r:id="rId28" w:anchor="sub_488" w:history="1">
        <w:r>
          <w:rPr>
            <w:rStyle w:val="a3"/>
            <w:rFonts w:ascii="Arial" w:hAnsi="Arial"/>
          </w:rPr>
          <w:t>частью 8</w:t>
        </w:r>
      </w:hyperlink>
      <w:r>
        <w:rPr>
          <w:rFonts w:ascii="Arial" w:hAnsi="Arial" w:cs="Arial"/>
          <w:sz w:val="20"/>
          <w:szCs w:val="20"/>
        </w:rPr>
        <w:t xml:space="preserve"> настоящей статьи.</w:t>
      </w:r>
    </w:p>
    <w:p w:rsidR="007C787C" w:rsidRDefault="007C787C" w:rsidP="007C787C">
      <w:pPr>
        <w:autoSpaceDE w:val="0"/>
        <w:ind w:firstLine="720"/>
        <w:jc w:val="both"/>
        <w:rPr>
          <w:rFonts w:ascii="Arial" w:hAnsi="Arial" w:cs="Arial"/>
          <w:sz w:val="20"/>
          <w:szCs w:val="20"/>
        </w:rPr>
      </w:pPr>
      <w:bookmarkStart w:id="449" w:name="sub_49000"/>
      <w:bookmarkEnd w:id="448"/>
      <w:r>
        <w:rPr>
          <w:rFonts w:ascii="Arial" w:hAnsi="Arial" w:cs="Arial"/>
          <w:b/>
          <w:bCs/>
          <w:color w:val="000080"/>
          <w:sz w:val="20"/>
          <w:szCs w:val="20"/>
        </w:rPr>
        <w:t>Статья 49.</w:t>
      </w:r>
      <w:r>
        <w:rPr>
          <w:rFonts w:ascii="Arial" w:hAnsi="Arial" w:cs="Arial"/>
          <w:sz w:val="20"/>
          <w:szCs w:val="20"/>
        </w:rPr>
        <w:t xml:space="preserve"> Муниципальные правовые акты руководителей органов администрации городского поселения</w:t>
      </w:r>
    </w:p>
    <w:bookmarkEnd w:id="449"/>
    <w:p w:rsidR="007C787C" w:rsidRDefault="007C787C" w:rsidP="007C787C">
      <w:pPr>
        <w:autoSpaceDE w:val="0"/>
        <w:ind w:firstLine="720"/>
        <w:jc w:val="both"/>
        <w:rPr>
          <w:rFonts w:ascii="Arial" w:hAnsi="Arial" w:cs="Arial"/>
          <w:sz w:val="20"/>
          <w:szCs w:val="20"/>
        </w:rPr>
      </w:pPr>
      <w:r>
        <w:rPr>
          <w:rFonts w:ascii="Arial" w:hAnsi="Arial" w:cs="Arial"/>
          <w:sz w:val="20"/>
          <w:szCs w:val="20"/>
        </w:rPr>
        <w:t>Руководители органов администрации городского поселения издают по вопросам, отнесенным к их полномочиям распоряжения и приказы.</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В случае противоречия действующему законодательству Российской Федерации, настоящему Уставу, муниципальным правовым актам Думы городского поселения, Главы городского поселения распоряжений и приказов руководителей органов администрации городского поселения такие распоряжения и приказы могут быть отменены, изменены путем внесения изменений и дополнений, признаны утратившими силу принявшим их руководителем, Главой городского поселения, а в случаях, предусмотренных законодательством - органами государственной власти.</w:t>
      </w:r>
    </w:p>
    <w:p w:rsidR="007C787C" w:rsidRDefault="007C787C" w:rsidP="007C787C">
      <w:pPr>
        <w:autoSpaceDE w:val="0"/>
        <w:ind w:firstLine="720"/>
        <w:jc w:val="both"/>
        <w:rPr>
          <w:rFonts w:ascii="Arial" w:hAnsi="Arial" w:cs="Arial"/>
          <w:sz w:val="20"/>
          <w:szCs w:val="20"/>
        </w:rPr>
      </w:pPr>
      <w:bookmarkStart w:id="450" w:name="sub_50000"/>
      <w:r>
        <w:rPr>
          <w:rFonts w:ascii="Arial" w:hAnsi="Arial" w:cs="Arial"/>
          <w:b/>
          <w:bCs/>
          <w:color w:val="000080"/>
          <w:sz w:val="20"/>
          <w:szCs w:val="20"/>
        </w:rPr>
        <w:t>Статья 50</w:t>
      </w:r>
      <w:r>
        <w:rPr>
          <w:rFonts w:ascii="Arial" w:hAnsi="Arial" w:cs="Arial"/>
          <w:sz w:val="20"/>
          <w:szCs w:val="20"/>
        </w:rPr>
        <w:t>. Правовые акты Избирательной комиссии</w:t>
      </w:r>
    </w:p>
    <w:bookmarkEnd w:id="450"/>
    <w:p w:rsidR="007C787C" w:rsidRDefault="007C787C" w:rsidP="007C787C">
      <w:pPr>
        <w:autoSpaceDE w:val="0"/>
        <w:ind w:firstLine="720"/>
        <w:jc w:val="both"/>
        <w:rPr>
          <w:rFonts w:ascii="Arial" w:hAnsi="Arial" w:cs="Arial"/>
          <w:sz w:val="20"/>
          <w:szCs w:val="20"/>
        </w:rPr>
      </w:pPr>
      <w:r>
        <w:rPr>
          <w:rFonts w:ascii="Arial" w:hAnsi="Arial" w:cs="Arial"/>
          <w:sz w:val="20"/>
          <w:szCs w:val="20"/>
        </w:rPr>
        <w:t>Избирательная комиссия городского поселения принимает правовые акты в случаях и в порядке, установленном законодательством Российской Федерации.</w:t>
      </w:r>
    </w:p>
    <w:p w:rsidR="007C787C" w:rsidRDefault="007C787C" w:rsidP="007C787C">
      <w:pPr>
        <w:jc w:val="both"/>
        <w:rPr>
          <w:rFonts w:ascii="Arial" w:hAnsi="Arial" w:cs="Arial"/>
          <w:sz w:val="20"/>
          <w:szCs w:val="20"/>
        </w:rPr>
      </w:pPr>
      <w:r>
        <w:rPr>
          <w:rFonts w:ascii="Arial" w:eastAsia="Arial" w:hAnsi="Arial" w:cs="Arial"/>
          <w:sz w:val="20"/>
          <w:szCs w:val="20"/>
        </w:rPr>
        <w:t xml:space="preserve">             </w:t>
      </w:r>
      <w:r>
        <w:rPr>
          <w:rFonts w:ascii="Arial" w:hAnsi="Arial" w:cs="Arial"/>
          <w:sz w:val="20"/>
          <w:szCs w:val="20"/>
        </w:rPr>
        <w:t>Статья 50.1.  Правовые акты контрольно-счетного органа</w:t>
      </w:r>
      <w:r>
        <w:rPr>
          <w:rFonts w:ascii="Arial" w:hAnsi="Arial" w:cs="Arial"/>
          <w:b/>
          <w:sz w:val="20"/>
          <w:szCs w:val="20"/>
        </w:rPr>
        <w:t xml:space="preserve"> </w:t>
      </w:r>
      <w:r>
        <w:rPr>
          <w:rFonts w:ascii="Arial" w:hAnsi="Arial" w:cs="Arial"/>
          <w:sz w:val="20"/>
          <w:szCs w:val="20"/>
        </w:rPr>
        <w:t>городского поселения.</w:t>
      </w:r>
    </w:p>
    <w:p w:rsidR="007C787C" w:rsidRDefault="007C787C" w:rsidP="007C787C">
      <w:pPr>
        <w:ind w:firstLine="360"/>
        <w:jc w:val="both"/>
        <w:rPr>
          <w:rFonts w:ascii="Arial" w:hAnsi="Arial" w:cs="Arial"/>
          <w:sz w:val="20"/>
          <w:szCs w:val="20"/>
        </w:rPr>
      </w:pPr>
      <w:bookmarkStart w:id="451" w:name="sub_501"/>
      <w:r>
        <w:rPr>
          <w:rFonts w:ascii="Arial" w:eastAsia="Arial" w:hAnsi="Arial" w:cs="Arial"/>
          <w:sz w:val="20"/>
          <w:szCs w:val="20"/>
        </w:rPr>
        <w:t xml:space="preserve">       </w:t>
      </w:r>
      <w:r>
        <w:rPr>
          <w:rFonts w:ascii="Arial" w:hAnsi="Arial" w:cs="Arial"/>
          <w:sz w:val="20"/>
          <w:szCs w:val="20"/>
        </w:rPr>
        <w:t>1. Контрольно-счетный орган городского поселения издает муниципальные правовые акты в виде заключений, актов проверок, представлений и предписаний по вопросам контроля за исполнением бюджета городского поселения, экспертизы проекта местного бюджета, проектов долгосрочных целевых программ, проектов муниципальных правовых актов бюджетного законодательства, соблюдения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w:t>
      </w:r>
    </w:p>
    <w:p w:rsidR="007C787C" w:rsidRDefault="007C787C" w:rsidP="007C787C">
      <w:pPr>
        <w:ind w:firstLine="720"/>
        <w:jc w:val="both"/>
        <w:rPr>
          <w:rFonts w:ascii="Arial" w:hAnsi="Arial" w:cs="Arial"/>
          <w:sz w:val="20"/>
          <w:szCs w:val="20"/>
        </w:rPr>
      </w:pPr>
      <w:bookmarkStart w:id="452" w:name="sub_502"/>
      <w:bookmarkEnd w:id="451"/>
      <w:r>
        <w:rPr>
          <w:rFonts w:ascii="Arial" w:eastAsia="Arial" w:hAnsi="Arial" w:cs="Arial"/>
          <w:sz w:val="20"/>
          <w:szCs w:val="20"/>
        </w:rPr>
        <w:t xml:space="preserve"> </w:t>
      </w:r>
      <w:r>
        <w:rPr>
          <w:rFonts w:ascii="Arial" w:hAnsi="Arial" w:cs="Arial"/>
          <w:sz w:val="20"/>
          <w:szCs w:val="20"/>
        </w:rPr>
        <w:t>2. Контрольно-счетный орган городского поселения по вопросам организации своей работы издает распоряжения.</w:t>
      </w:r>
      <w:bookmarkEnd w:id="452"/>
    </w:p>
    <w:p w:rsidR="007C787C" w:rsidRDefault="007C787C" w:rsidP="007C787C">
      <w:pPr>
        <w:autoSpaceDE w:val="0"/>
        <w:ind w:firstLine="720"/>
        <w:jc w:val="both"/>
        <w:rPr>
          <w:rFonts w:ascii="Arial" w:hAnsi="Arial" w:cs="Arial"/>
          <w:sz w:val="20"/>
          <w:szCs w:val="20"/>
        </w:rPr>
      </w:pPr>
      <w:bookmarkStart w:id="453" w:name="sub_51000"/>
      <w:r>
        <w:rPr>
          <w:rFonts w:ascii="Arial" w:hAnsi="Arial" w:cs="Arial"/>
          <w:b/>
          <w:bCs/>
          <w:color w:val="000080"/>
          <w:sz w:val="20"/>
          <w:szCs w:val="20"/>
        </w:rPr>
        <w:t>Статья 51.</w:t>
      </w:r>
      <w:r>
        <w:rPr>
          <w:rFonts w:ascii="Arial" w:hAnsi="Arial" w:cs="Arial"/>
          <w:sz w:val="20"/>
          <w:szCs w:val="20"/>
        </w:rPr>
        <w:t xml:space="preserve"> Опубликование (обнародование) муниципальных правовых актов</w:t>
      </w:r>
    </w:p>
    <w:p w:rsidR="0025741B" w:rsidRPr="00742FE9" w:rsidRDefault="007C787C" w:rsidP="0025741B">
      <w:pPr>
        <w:autoSpaceDE w:val="0"/>
        <w:ind w:firstLine="720"/>
        <w:jc w:val="both"/>
        <w:rPr>
          <w:rFonts w:ascii="Arial" w:hAnsi="Arial" w:cs="Arial"/>
          <w:sz w:val="20"/>
          <w:szCs w:val="20"/>
        </w:rPr>
      </w:pPr>
      <w:bookmarkStart w:id="454" w:name="sub_511"/>
      <w:bookmarkEnd w:id="453"/>
      <w:r w:rsidRPr="00742FE9">
        <w:rPr>
          <w:rFonts w:ascii="Arial" w:hAnsi="Arial" w:cs="Arial"/>
          <w:sz w:val="20"/>
          <w:szCs w:val="20"/>
        </w:rPr>
        <w:t xml:space="preserve">1. </w:t>
      </w:r>
      <w:bookmarkStart w:id="455" w:name="sub_515"/>
      <w:bookmarkEnd w:id="454"/>
      <w:r w:rsidR="0025741B" w:rsidRPr="00742FE9">
        <w:rPr>
          <w:rFonts w:ascii="Arial" w:hAnsi="Arial" w:cs="Arial"/>
          <w:sz w:val="20"/>
          <w:szCs w:val="20"/>
        </w:rPr>
        <w:t>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«Диалог ТВ».</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25741B"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7C787C" w:rsidRPr="00742FE9" w:rsidRDefault="0025741B" w:rsidP="0025741B">
      <w:pPr>
        <w:autoSpaceDE w:val="0"/>
        <w:ind w:firstLine="720"/>
        <w:jc w:val="both"/>
        <w:rPr>
          <w:rFonts w:ascii="Arial" w:hAnsi="Arial" w:cs="Arial"/>
          <w:sz w:val="20"/>
          <w:szCs w:val="20"/>
        </w:rPr>
      </w:pPr>
      <w:r w:rsidRPr="00742FE9">
        <w:rPr>
          <w:rFonts w:ascii="Arial" w:hAnsi="Arial" w:cs="Arial"/>
          <w:sz w:val="20"/>
          <w:szCs w:val="20"/>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r w:rsidR="007C787C" w:rsidRPr="00742FE9">
        <w:rPr>
          <w:rFonts w:ascii="Arial" w:hAnsi="Arial" w:cs="Arial"/>
          <w:sz w:val="20"/>
          <w:szCs w:val="20"/>
        </w:rPr>
        <w:t>.</w:t>
      </w:r>
    </w:p>
    <w:bookmarkEnd w:id="455"/>
    <w:p w:rsidR="007C787C" w:rsidRDefault="007C787C" w:rsidP="007C787C">
      <w:pPr>
        <w:tabs>
          <w:tab w:val="left" w:pos="6285"/>
        </w:tabs>
        <w:autoSpaceDE w:val="0"/>
        <w:ind w:firstLine="720"/>
        <w:jc w:val="both"/>
        <w:rPr>
          <w:rFonts w:ascii="Arial" w:hAnsi="Arial" w:cs="Arial"/>
          <w:sz w:val="20"/>
          <w:szCs w:val="20"/>
        </w:rPr>
      </w:pPr>
      <w:r>
        <w:rPr>
          <w:rFonts w:ascii="Arial" w:hAnsi="Arial" w:cs="Arial"/>
          <w:b/>
          <w:bCs/>
          <w:color w:val="000080"/>
          <w:sz w:val="20"/>
          <w:szCs w:val="20"/>
        </w:rPr>
        <w:t>Статья 51.1</w:t>
      </w:r>
      <w:r>
        <w:rPr>
          <w:rFonts w:ascii="Arial" w:hAnsi="Arial" w:cs="Arial"/>
          <w:color w:val="000080"/>
          <w:sz w:val="20"/>
          <w:szCs w:val="20"/>
        </w:rPr>
        <w:t xml:space="preserve"> </w:t>
      </w:r>
      <w:r>
        <w:rPr>
          <w:rFonts w:ascii="Arial" w:hAnsi="Arial" w:cs="Arial"/>
          <w:sz w:val="20"/>
          <w:szCs w:val="20"/>
        </w:rPr>
        <w:t>Отмена муниципальных правовых актов и приостановление их действия</w:t>
      </w:r>
    </w:p>
    <w:p w:rsidR="007C787C" w:rsidRDefault="007C787C" w:rsidP="007C787C">
      <w:pPr>
        <w:numPr>
          <w:ilvl w:val="2"/>
          <w:numId w:val="22"/>
        </w:numPr>
        <w:autoSpaceDE w:val="0"/>
        <w:ind w:left="0" w:firstLine="720"/>
        <w:jc w:val="both"/>
        <w:rPr>
          <w:rFonts w:ascii="Arial" w:hAnsi="Arial" w:cs="Arial"/>
          <w:sz w:val="20"/>
          <w:szCs w:val="20"/>
        </w:rPr>
      </w:pPr>
      <w:r>
        <w:rPr>
          <w:rFonts w:ascii="Arial" w:hAnsi="Arial" w:cs="Arial"/>
          <w:sz w:val="20"/>
          <w:szCs w:val="20"/>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7C787C" w:rsidRDefault="007C787C" w:rsidP="007C787C">
      <w:pPr>
        <w:autoSpaceDE w:val="0"/>
        <w:ind w:firstLine="720"/>
        <w:jc w:val="both"/>
        <w:rPr>
          <w:rFonts w:ascii="Arial" w:hAnsi="Arial" w:cs="Arial"/>
          <w:color w:val="000000"/>
          <w:sz w:val="20"/>
          <w:szCs w:val="20"/>
        </w:rPr>
      </w:pPr>
      <w:r>
        <w:rPr>
          <w:rFonts w:ascii="Arial" w:hAnsi="Arial" w:cs="Arial"/>
          <w:color w:val="000000"/>
          <w:sz w:val="20"/>
          <w:szCs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005565CE">
        <w:rPr>
          <w:rFonts w:ascii="Arial" w:hAnsi="Arial" w:cs="Arial"/>
          <w:color w:val="000000"/>
          <w:sz w:val="20"/>
          <w:szCs w:val="20"/>
        </w:rPr>
        <w:t>законодательством</w:t>
      </w:r>
      <w:r>
        <w:rPr>
          <w:rFonts w:ascii="Arial" w:hAnsi="Arial" w:cs="Arial"/>
          <w:color w:val="000000"/>
          <w:sz w:val="20"/>
          <w:szCs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Признание по решению суда закона Иркутской области об установлении статуса муниципального образования недействующим до вступления в силу нового закона Иркутской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отмены данных муниципальных правовых актов.</w:t>
      </w:r>
    </w:p>
    <w:p w:rsidR="007C787C" w:rsidRDefault="007C787C" w:rsidP="007C787C">
      <w:pPr>
        <w:autoSpaceDE w:val="0"/>
        <w:spacing w:before="108" w:after="108"/>
        <w:jc w:val="center"/>
        <w:rPr>
          <w:rFonts w:ascii="Arial" w:hAnsi="Arial" w:cs="Arial"/>
          <w:b/>
          <w:bCs/>
          <w:color w:val="000080"/>
          <w:sz w:val="20"/>
          <w:szCs w:val="20"/>
        </w:rPr>
      </w:pPr>
      <w:bookmarkStart w:id="456" w:name="sub_600"/>
      <w:r>
        <w:rPr>
          <w:rFonts w:ascii="Arial" w:hAnsi="Arial" w:cs="Arial"/>
          <w:b/>
          <w:bCs/>
          <w:color w:val="000080"/>
          <w:sz w:val="20"/>
          <w:szCs w:val="20"/>
        </w:rPr>
        <w:t>Глава VI.</w:t>
      </w:r>
      <w:r>
        <w:rPr>
          <w:rFonts w:ascii="Arial" w:hAnsi="Arial" w:cs="Arial"/>
          <w:b/>
          <w:bCs/>
          <w:color w:val="000080"/>
          <w:sz w:val="20"/>
          <w:szCs w:val="20"/>
        </w:rPr>
        <w:br/>
        <w:t>Муниципальные должности и муниципальная служба</w:t>
      </w:r>
    </w:p>
    <w:p w:rsidR="007C787C" w:rsidRDefault="007C787C" w:rsidP="007C787C">
      <w:pPr>
        <w:autoSpaceDE w:val="0"/>
        <w:ind w:firstLine="720"/>
        <w:jc w:val="both"/>
        <w:rPr>
          <w:rFonts w:ascii="Arial" w:hAnsi="Arial" w:cs="Arial"/>
          <w:sz w:val="20"/>
          <w:szCs w:val="20"/>
        </w:rPr>
      </w:pPr>
      <w:bookmarkStart w:id="457" w:name="sub_52000"/>
      <w:bookmarkEnd w:id="456"/>
      <w:r>
        <w:rPr>
          <w:rFonts w:ascii="Arial" w:hAnsi="Arial" w:cs="Arial"/>
          <w:b/>
          <w:bCs/>
          <w:color w:val="000080"/>
          <w:sz w:val="20"/>
          <w:szCs w:val="20"/>
        </w:rPr>
        <w:t>Статья 52.</w:t>
      </w:r>
      <w:r>
        <w:rPr>
          <w:rFonts w:ascii="Arial" w:hAnsi="Arial" w:cs="Arial"/>
          <w:sz w:val="20"/>
          <w:szCs w:val="20"/>
        </w:rPr>
        <w:t xml:space="preserve"> Муниципальные должности в органах местного самоуправления</w:t>
      </w:r>
      <w:bookmarkEnd w:id="457"/>
    </w:p>
    <w:p w:rsidR="007C787C" w:rsidRDefault="007C787C" w:rsidP="007C787C">
      <w:pPr>
        <w:autoSpaceDE w:val="0"/>
        <w:ind w:firstLine="720"/>
        <w:jc w:val="both"/>
        <w:rPr>
          <w:rFonts w:ascii="Arial" w:hAnsi="Arial" w:cs="Arial"/>
          <w:sz w:val="20"/>
          <w:szCs w:val="20"/>
        </w:rPr>
      </w:pPr>
      <w:bookmarkStart w:id="458" w:name="sub_521"/>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C787C" w:rsidRDefault="007C787C" w:rsidP="007C787C">
      <w:pPr>
        <w:autoSpaceDE w:val="0"/>
        <w:ind w:firstLine="720"/>
        <w:jc w:val="both"/>
        <w:rPr>
          <w:rFonts w:ascii="Arial" w:hAnsi="Arial" w:cs="Arial"/>
          <w:sz w:val="20"/>
          <w:szCs w:val="20"/>
        </w:rPr>
      </w:pPr>
      <w:bookmarkStart w:id="459" w:name="sub_522"/>
      <w:bookmarkEnd w:id="458"/>
      <w:r>
        <w:rPr>
          <w:rFonts w:ascii="Arial" w:hAnsi="Arial" w:cs="Arial"/>
          <w:sz w:val="20"/>
          <w:szCs w:val="20"/>
        </w:rPr>
        <w:t xml:space="preserve">2. Правовые основы муниципальной службы составляют Конституция Российской Федерации, а также Федеральный закон от 02.03.2007 г. N 25-ФЗ "О муниципальной службе в Российской Федерации" и другие федеральные законы, иные нормативные правовые акты Российской Федерации, Устав Иркутской области, законы и иные нормативные правовые акты Иркутской области, Устав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настоящий Устав, муниципальные правовые акты.</w:t>
      </w:r>
    </w:p>
    <w:p w:rsidR="007C787C" w:rsidRDefault="007C787C" w:rsidP="007C787C">
      <w:pPr>
        <w:autoSpaceDE w:val="0"/>
        <w:ind w:firstLine="720"/>
        <w:jc w:val="both"/>
        <w:rPr>
          <w:rFonts w:ascii="Arial" w:hAnsi="Arial" w:cs="Arial"/>
          <w:sz w:val="20"/>
          <w:szCs w:val="20"/>
        </w:rPr>
      </w:pPr>
      <w:bookmarkStart w:id="460" w:name="sub_523"/>
      <w:bookmarkEnd w:id="459"/>
      <w:r>
        <w:rPr>
          <w:rFonts w:ascii="Arial" w:hAnsi="Arial" w:cs="Arial"/>
          <w:sz w:val="20"/>
          <w:szCs w:val="20"/>
        </w:rPr>
        <w:t>3.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9868CC" w:rsidRPr="009868CC" w:rsidRDefault="009868CC" w:rsidP="009868CC">
      <w:pPr>
        <w:ind w:firstLine="708"/>
        <w:jc w:val="both"/>
        <w:rPr>
          <w:rFonts w:ascii="Arial" w:hAnsi="Arial" w:cs="Arial"/>
          <w:sz w:val="20"/>
          <w:szCs w:val="20"/>
        </w:rPr>
      </w:pPr>
      <w:r w:rsidRPr="009868CC">
        <w:rPr>
          <w:rFonts w:ascii="Arial" w:hAnsi="Arial" w:cs="Arial"/>
          <w:sz w:val="20"/>
          <w:szCs w:val="20"/>
        </w:rPr>
        <w:t>4. За безупречную и эффективную муниципальную службу применяются следующие виды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Объявление благодарности с выплатой единовременного поощрения;</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Награждение почетной грамотой органа местного самоуправления, избирательной комиссии муниципального образования области с выплатой единовременного поощрения или с вручением ценного подарка;</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Выплата единовременного поощрения в связи с выходом на пенсию за выслугу лет</w:t>
      </w:r>
    </w:p>
    <w:p w:rsidR="009868CC" w:rsidRPr="009868CC" w:rsidRDefault="009868CC" w:rsidP="009868CC">
      <w:pPr>
        <w:pStyle w:val="a6"/>
        <w:numPr>
          <w:ilvl w:val="0"/>
          <w:numId w:val="28"/>
        </w:numPr>
        <w:jc w:val="both"/>
        <w:rPr>
          <w:rFonts w:ascii="Arial" w:hAnsi="Arial" w:cs="Arial"/>
          <w:sz w:val="20"/>
          <w:szCs w:val="20"/>
        </w:rPr>
      </w:pPr>
      <w:r w:rsidRPr="009868CC">
        <w:rPr>
          <w:rFonts w:ascii="Arial" w:hAnsi="Arial" w:cs="Arial"/>
          <w:sz w:val="20"/>
          <w:szCs w:val="20"/>
        </w:rPr>
        <w:t xml:space="preserve">Иные виды поощрений в соответствии с федеральными законами, законами области и муниципальными правовыми актами. </w:t>
      </w:r>
    </w:p>
    <w:p w:rsidR="009868CC" w:rsidRDefault="009868C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61" w:name="sub_53000"/>
      <w:bookmarkEnd w:id="460"/>
      <w:r>
        <w:rPr>
          <w:rFonts w:ascii="Arial" w:hAnsi="Arial" w:cs="Arial"/>
          <w:b/>
          <w:bCs/>
          <w:color w:val="000080"/>
          <w:sz w:val="20"/>
          <w:szCs w:val="20"/>
        </w:rPr>
        <w:t>Статья 53</w:t>
      </w:r>
      <w:r>
        <w:rPr>
          <w:rFonts w:ascii="Arial" w:hAnsi="Arial" w:cs="Arial"/>
          <w:sz w:val="20"/>
          <w:szCs w:val="20"/>
        </w:rPr>
        <w:t>. Управление муниципальной службой</w:t>
      </w:r>
    </w:p>
    <w:p w:rsidR="007C787C" w:rsidRDefault="007C787C" w:rsidP="007C787C">
      <w:pPr>
        <w:autoSpaceDE w:val="0"/>
        <w:ind w:firstLine="720"/>
        <w:jc w:val="both"/>
        <w:rPr>
          <w:rFonts w:ascii="Arial" w:hAnsi="Arial" w:cs="Arial"/>
          <w:sz w:val="20"/>
          <w:szCs w:val="20"/>
        </w:rPr>
      </w:pPr>
      <w:bookmarkStart w:id="462" w:name="sub_531"/>
      <w:bookmarkEnd w:id="461"/>
      <w:r>
        <w:rPr>
          <w:rFonts w:ascii="Arial" w:hAnsi="Arial" w:cs="Arial"/>
          <w:sz w:val="20"/>
          <w:szCs w:val="20"/>
        </w:rPr>
        <w:t>1. Общее руководство кадровой политикой в Администрации Поселения осуществляет Глава Поселения.</w:t>
      </w:r>
    </w:p>
    <w:p w:rsidR="007C787C" w:rsidRDefault="007C787C" w:rsidP="007C787C">
      <w:pPr>
        <w:autoSpaceDE w:val="0"/>
        <w:ind w:firstLine="720"/>
        <w:jc w:val="both"/>
        <w:rPr>
          <w:rFonts w:ascii="Arial" w:hAnsi="Arial" w:cs="Arial"/>
          <w:sz w:val="20"/>
          <w:szCs w:val="20"/>
        </w:rPr>
      </w:pPr>
      <w:bookmarkStart w:id="463" w:name="sub_532"/>
      <w:bookmarkEnd w:id="462"/>
      <w:r>
        <w:rPr>
          <w:rFonts w:ascii="Arial" w:hAnsi="Arial" w:cs="Arial"/>
          <w:sz w:val="20"/>
          <w:szCs w:val="20"/>
        </w:rPr>
        <w:t>2. Кадровая работа в Поселении осуществляется в соответствии с требованиями действующего законодательства.</w:t>
      </w:r>
    </w:p>
    <w:p w:rsidR="007C787C" w:rsidRDefault="007C787C" w:rsidP="007C787C">
      <w:pPr>
        <w:autoSpaceDE w:val="0"/>
        <w:spacing w:before="108" w:after="108"/>
        <w:jc w:val="center"/>
        <w:rPr>
          <w:rFonts w:ascii="Arial" w:hAnsi="Arial" w:cs="Arial"/>
          <w:b/>
          <w:bCs/>
          <w:color w:val="000080"/>
          <w:sz w:val="20"/>
          <w:szCs w:val="20"/>
        </w:rPr>
      </w:pPr>
      <w:bookmarkStart w:id="464" w:name="sub_700"/>
      <w:bookmarkEnd w:id="463"/>
      <w:r>
        <w:rPr>
          <w:rFonts w:ascii="Arial" w:hAnsi="Arial" w:cs="Arial"/>
          <w:b/>
          <w:bCs/>
          <w:color w:val="000080"/>
          <w:sz w:val="20"/>
          <w:szCs w:val="20"/>
        </w:rPr>
        <w:t>Глава VII.</w:t>
      </w:r>
      <w:r>
        <w:rPr>
          <w:rFonts w:ascii="Arial" w:hAnsi="Arial" w:cs="Arial"/>
          <w:b/>
          <w:bCs/>
          <w:color w:val="000080"/>
          <w:sz w:val="20"/>
          <w:szCs w:val="20"/>
        </w:rPr>
        <w:br/>
        <w:t>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5" w:name="sub_54000"/>
      <w:bookmarkEnd w:id="464"/>
      <w:r>
        <w:rPr>
          <w:rFonts w:ascii="Arial" w:hAnsi="Arial" w:cs="Arial"/>
          <w:b/>
          <w:bCs/>
          <w:color w:val="000080"/>
          <w:sz w:val="20"/>
          <w:szCs w:val="20"/>
        </w:rPr>
        <w:t>Статья 54</w:t>
      </w:r>
      <w:r>
        <w:rPr>
          <w:rFonts w:ascii="Arial" w:hAnsi="Arial" w:cs="Arial"/>
          <w:sz w:val="20"/>
          <w:szCs w:val="20"/>
        </w:rPr>
        <w:t>. Экономическая основа местного самоуправления</w:t>
      </w:r>
    </w:p>
    <w:p w:rsidR="007C787C" w:rsidRDefault="007C787C" w:rsidP="007C787C">
      <w:pPr>
        <w:autoSpaceDE w:val="0"/>
        <w:ind w:firstLine="720"/>
        <w:jc w:val="both"/>
        <w:rPr>
          <w:rFonts w:ascii="Arial" w:hAnsi="Arial" w:cs="Arial"/>
          <w:sz w:val="20"/>
          <w:szCs w:val="20"/>
        </w:rPr>
      </w:pPr>
      <w:bookmarkStart w:id="466" w:name="sub_541"/>
      <w:bookmarkEnd w:id="465"/>
      <w:r>
        <w:rPr>
          <w:rFonts w:ascii="Arial" w:hAnsi="Arial" w:cs="Arial"/>
          <w:sz w:val="20"/>
          <w:szCs w:val="20"/>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поселения.</w:t>
      </w:r>
    </w:p>
    <w:p w:rsidR="007C787C" w:rsidRDefault="007C787C" w:rsidP="007C787C">
      <w:pPr>
        <w:autoSpaceDE w:val="0"/>
        <w:ind w:firstLine="720"/>
        <w:jc w:val="both"/>
        <w:rPr>
          <w:rFonts w:ascii="Arial" w:hAnsi="Arial" w:cs="Arial"/>
          <w:sz w:val="20"/>
          <w:szCs w:val="20"/>
        </w:rPr>
      </w:pPr>
      <w:bookmarkStart w:id="467" w:name="sub_543"/>
      <w:bookmarkEnd w:id="466"/>
      <w:r>
        <w:rPr>
          <w:rFonts w:ascii="Arial" w:hAnsi="Arial" w:cs="Arial"/>
          <w:sz w:val="20"/>
          <w:szCs w:val="20"/>
        </w:rPr>
        <w:t>2. Права собственника в отношении имущества, входящего в состав муниципальной собственности городского поселения, от его имени осуществляют органы местного самоуправления в пределах компетенции, определенной в соответствии с настоящим Уставом.</w:t>
      </w:r>
    </w:p>
    <w:p w:rsidR="007C787C" w:rsidRDefault="007C787C" w:rsidP="007C787C">
      <w:pPr>
        <w:autoSpaceDE w:val="0"/>
        <w:ind w:firstLine="720"/>
        <w:jc w:val="both"/>
        <w:rPr>
          <w:rFonts w:ascii="Arial" w:hAnsi="Arial" w:cs="Arial"/>
          <w:sz w:val="20"/>
          <w:szCs w:val="20"/>
        </w:rPr>
      </w:pPr>
      <w:bookmarkStart w:id="468" w:name="sub_55000"/>
      <w:bookmarkEnd w:id="467"/>
      <w:r>
        <w:rPr>
          <w:rFonts w:ascii="Arial" w:hAnsi="Arial" w:cs="Arial"/>
          <w:b/>
          <w:bCs/>
          <w:color w:val="000080"/>
          <w:sz w:val="20"/>
          <w:szCs w:val="20"/>
        </w:rPr>
        <w:t>Статья 55</w:t>
      </w:r>
      <w:r>
        <w:rPr>
          <w:rFonts w:ascii="Arial" w:hAnsi="Arial" w:cs="Arial"/>
          <w:sz w:val="20"/>
          <w:szCs w:val="20"/>
        </w:rPr>
        <w:t>. Состав муниципального имущества</w:t>
      </w:r>
    </w:p>
    <w:p w:rsidR="007B592D" w:rsidRPr="007B592D" w:rsidRDefault="007B592D" w:rsidP="007B592D">
      <w:pPr>
        <w:pStyle w:val="a6"/>
        <w:autoSpaceDE w:val="0"/>
        <w:ind w:left="480"/>
        <w:jc w:val="both"/>
        <w:rPr>
          <w:rFonts w:ascii="Arial" w:hAnsi="Arial" w:cs="Arial"/>
          <w:sz w:val="20"/>
          <w:szCs w:val="20"/>
        </w:rPr>
      </w:pPr>
      <w:bookmarkStart w:id="469" w:name="sub_551"/>
      <w:bookmarkStart w:id="470" w:name="sub_552"/>
      <w:bookmarkEnd w:id="468"/>
      <w:r w:rsidRPr="007B592D">
        <w:rPr>
          <w:rFonts w:ascii="Arial" w:hAnsi="Arial" w:cs="Arial"/>
          <w:sz w:val="20"/>
          <w:szCs w:val="20"/>
        </w:rPr>
        <w:t>1. В собственности Поселения может находиться:</w:t>
      </w:r>
    </w:p>
    <w:p w:rsidR="007B592D" w:rsidRPr="007B592D" w:rsidRDefault="007B592D" w:rsidP="007B592D">
      <w:pPr>
        <w:pStyle w:val="a6"/>
        <w:autoSpaceDE w:val="0"/>
        <w:ind w:left="480"/>
        <w:jc w:val="both"/>
        <w:rPr>
          <w:rFonts w:ascii="Arial" w:hAnsi="Arial" w:cs="Arial"/>
          <w:sz w:val="20"/>
          <w:szCs w:val="20"/>
        </w:rPr>
      </w:pPr>
      <w:bookmarkStart w:id="471" w:name="sub_5511"/>
      <w:bookmarkEnd w:id="469"/>
      <w:r w:rsidRPr="007B592D">
        <w:rPr>
          <w:rFonts w:ascii="Arial" w:hAnsi="Arial" w:cs="Arial"/>
          <w:sz w:val="20"/>
          <w:szCs w:val="20"/>
        </w:rPr>
        <w:t>1) имущество, предназначенные для решения установленных Федеральным законом № 131 –ФЗ вопросов местного значения;</w:t>
      </w:r>
    </w:p>
    <w:p w:rsidR="007B592D" w:rsidRPr="007B592D" w:rsidRDefault="007B592D" w:rsidP="007B592D">
      <w:pPr>
        <w:pStyle w:val="a6"/>
        <w:autoSpaceDE w:val="0"/>
        <w:ind w:left="480"/>
        <w:jc w:val="both"/>
        <w:rPr>
          <w:rFonts w:ascii="Arial" w:hAnsi="Arial" w:cs="Arial"/>
          <w:sz w:val="20"/>
          <w:szCs w:val="20"/>
        </w:rPr>
      </w:pPr>
      <w:bookmarkStart w:id="472" w:name="sub_5512"/>
      <w:bookmarkEnd w:id="471"/>
      <w:r w:rsidRPr="007B592D">
        <w:rPr>
          <w:rFonts w:ascii="Arial" w:hAnsi="Arial" w:cs="Arial"/>
          <w:sz w:val="20"/>
          <w:szCs w:val="20"/>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поселения.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3) имущество, предназначенное для осуществления отдельных государственных полномочий, переданных органом местного самоуправления, в случаях, установленных федеральными законами и законами Иркутской области,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5) имущество, предназначенное для решения вопросов местного значения в соответствии с частью 3 статьи 14 Федерального закона № 131-ФЗ, а так 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bookmarkEnd w:id="472"/>
    <w:p w:rsidR="007B592D" w:rsidRPr="007B592D" w:rsidRDefault="007B592D" w:rsidP="007B592D">
      <w:pPr>
        <w:pStyle w:val="a6"/>
        <w:autoSpaceDE w:val="0"/>
        <w:ind w:left="480"/>
        <w:jc w:val="both"/>
        <w:rPr>
          <w:rFonts w:ascii="Arial" w:hAnsi="Arial" w:cs="Arial"/>
          <w:sz w:val="20"/>
          <w:szCs w:val="20"/>
        </w:rPr>
      </w:pPr>
      <w:r w:rsidRPr="007B592D">
        <w:rPr>
          <w:rFonts w:ascii="Arial" w:hAnsi="Arial" w:cs="Arial"/>
          <w:sz w:val="20"/>
          <w:szCs w:val="20"/>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C787C" w:rsidRPr="007B592D" w:rsidRDefault="007C787C" w:rsidP="007C787C">
      <w:pPr>
        <w:jc w:val="both"/>
        <w:rPr>
          <w:rFonts w:ascii="Arial" w:hAnsi="Arial" w:cs="Arial"/>
          <w:spacing w:val="1"/>
          <w:sz w:val="20"/>
          <w:szCs w:val="20"/>
        </w:rPr>
      </w:pPr>
      <w:r w:rsidRPr="007B592D">
        <w:rPr>
          <w:rFonts w:ascii="Arial" w:eastAsia="Arial" w:hAnsi="Arial" w:cs="Arial"/>
          <w:spacing w:val="1"/>
          <w:sz w:val="20"/>
          <w:szCs w:val="20"/>
        </w:rPr>
        <w:t xml:space="preserve">           </w:t>
      </w:r>
    </w:p>
    <w:p w:rsidR="007C787C" w:rsidRPr="007B592D" w:rsidRDefault="007C787C" w:rsidP="007C787C">
      <w:pPr>
        <w:autoSpaceDE w:val="0"/>
        <w:ind w:firstLine="720"/>
        <w:jc w:val="both"/>
        <w:rPr>
          <w:rFonts w:ascii="Arial" w:hAnsi="Arial" w:cs="Arial"/>
          <w:sz w:val="20"/>
          <w:szCs w:val="20"/>
        </w:rPr>
      </w:pPr>
      <w:bookmarkStart w:id="473" w:name="sub_56000"/>
      <w:bookmarkEnd w:id="470"/>
      <w:r w:rsidRPr="007B592D">
        <w:rPr>
          <w:rFonts w:ascii="Arial" w:hAnsi="Arial" w:cs="Arial"/>
          <w:b/>
          <w:bCs/>
          <w:color w:val="000080"/>
          <w:sz w:val="20"/>
          <w:szCs w:val="20"/>
        </w:rPr>
        <w:t>Статья 56.</w:t>
      </w:r>
      <w:r w:rsidRPr="007B592D">
        <w:rPr>
          <w:rFonts w:ascii="Arial" w:hAnsi="Arial" w:cs="Arial"/>
          <w:sz w:val="20"/>
          <w:szCs w:val="20"/>
        </w:rPr>
        <w:t xml:space="preserve"> Владение, пользование и распоряжение муниципальным имуществом</w:t>
      </w:r>
    </w:p>
    <w:p w:rsidR="007C787C" w:rsidRPr="007B592D" w:rsidRDefault="007C787C" w:rsidP="007C787C">
      <w:pPr>
        <w:autoSpaceDE w:val="0"/>
        <w:ind w:firstLine="720"/>
        <w:jc w:val="both"/>
        <w:rPr>
          <w:rFonts w:ascii="Arial" w:hAnsi="Arial" w:cs="Arial"/>
          <w:sz w:val="20"/>
          <w:szCs w:val="20"/>
        </w:rPr>
      </w:pPr>
      <w:bookmarkStart w:id="474" w:name="sub_561"/>
      <w:bookmarkEnd w:id="473"/>
      <w:r w:rsidRPr="007B592D">
        <w:rPr>
          <w:rFonts w:ascii="Arial" w:hAnsi="Arial" w:cs="Arial"/>
          <w:sz w:val="20"/>
          <w:szCs w:val="20"/>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C787C" w:rsidRPr="007B592D" w:rsidRDefault="007C787C" w:rsidP="007C787C">
      <w:pPr>
        <w:autoSpaceDE w:val="0"/>
        <w:ind w:firstLine="720"/>
        <w:jc w:val="both"/>
        <w:rPr>
          <w:rFonts w:ascii="Arial" w:hAnsi="Arial" w:cs="Arial"/>
          <w:sz w:val="20"/>
          <w:szCs w:val="20"/>
        </w:rPr>
      </w:pPr>
      <w:bookmarkStart w:id="475" w:name="sub_562"/>
      <w:bookmarkEnd w:id="474"/>
      <w:r w:rsidRPr="007B592D">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76" w:name="sub_563"/>
      <w:bookmarkEnd w:id="475"/>
      <w:r w:rsidRPr="007B592D">
        <w:rPr>
          <w:rFonts w:ascii="Arial" w:hAnsi="Arial" w:cs="Arial"/>
          <w:sz w:val="20"/>
          <w:szCs w:val="20"/>
        </w:rPr>
        <w:t>3. Порядок и условия приватизации муниципального имущества определяются нормативными правовыми актами Думы городского поселения в соответствии с федеральными законами.</w:t>
      </w:r>
    </w:p>
    <w:p w:rsidR="007C787C" w:rsidRPr="007B592D" w:rsidRDefault="007C787C" w:rsidP="007C787C">
      <w:pPr>
        <w:autoSpaceDE w:val="0"/>
        <w:ind w:firstLine="720"/>
        <w:jc w:val="both"/>
        <w:rPr>
          <w:rFonts w:ascii="Arial" w:hAnsi="Arial" w:cs="Arial"/>
          <w:sz w:val="20"/>
          <w:szCs w:val="20"/>
        </w:rPr>
      </w:pPr>
      <w:bookmarkStart w:id="477" w:name="sub_564"/>
      <w:bookmarkEnd w:id="476"/>
      <w:r w:rsidRPr="007B592D">
        <w:rPr>
          <w:rFonts w:ascii="Arial" w:hAnsi="Arial" w:cs="Arial"/>
          <w:sz w:val="20"/>
          <w:szCs w:val="20"/>
        </w:rPr>
        <w:t>4. Доходы от использования и приватизации муниципального имущества поступают в местный бюджет.</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5. Администрация муниципального образования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законом исполнительной власти.</w:t>
      </w:r>
    </w:p>
    <w:bookmarkEnd w:id="477"/>
    <w:p w:rsidR="007C787C" w:rsidRPr="007B592D" w:rsidRDefault="007C787C" w:rsidP="007C787C">
      <w:pPr>
        <w:autoSpaceDE w:val="0"/>
        <w:ind w:firstLine="720"/>
        <w:jc w:val="both"/>
        <w:rPr>
          <w:rFonts w:ascii="Arial" w:hAnsi="Arial" w:cs="Arial"/>
          <w:sz w:val="20"/>
          <w:szCs w:val="20"/>
        </w:rPr>
      </w:pPr>
    </w:p>
    <w:p w:rsidR="007C787C" w:rsidRPr="007B592D" w:rsidRDefault="007C787C" w:rsidP="007C787C">
      <w:pPr>
        <w:autoSpaceDE w:val="0"/>
        <w:ind w:firstLine="720"/>
        <w:jc w:val="both"/>
        <w:rPr>
          <w:rFonts w:ascii="Arial" w:hAnsi="Arial" w:cs="Arial"/>
          <w:sz w:val="20"/>
          <w:szCs w:val="20"/>
        </w:rPr>
      </w:pPr>
      <w:bookmarkStart w:id="478" w:name="sub_57000"/>
      <w:r w:rsidRPr="007B592D">
        <w:rPr>
          <w:rFonts w:ascii="Arial" w:hAnsi="Arial" w:cs="Arial"/>
          <w:b/>
          <w:bCs/>
          <w:color w:val="000080"/>
          <w:sz w:val="20"/>
          <w:szCs w:val="20"/>
        </w:rPr>
        <w:t>Статья 57.</w:t>
      </w:r>
      <w:r w:rsidRPr="007B592D">
        <w:rPr>
          <w:rFonts w:ascii="Arial" w:hAnsi="Arial" w:cs="Arial"/>
          <w:sz w:val="20"/>
          <w:szCs w:val="20"/>
        </w:rPr>
        <w:t xml:space="preserve"> Взаимоотношения органов местного самоуправления с предприятиями, учреждениями и иными организациями</w:t>
      </w:r>
    </w:p>
    <w:p w:rsidR="007C787C" w:rsidRPr="007B592D" w:rsidRDefault="007C787C" w:rsidP="007C787C">
      <w:pPr>
        <w:autoSpaceDE w:val="0"/>
        <w:ind w:firstLine="720"/>
        <w:jc w:val="both"/>
        <w:rPr>
          <w:rFonts w:ascii="Arial" w:hAnsi="Arial" w:cs="Arial"/>
          <w:sz w:val="20"/>
          <w:szCs w:val="20"/>
        </w:rPr>
      </w:pPr>
      <w:bookmarkStart w:id="479" w:name="sub_571"/>
      <w:bookmarkEnd w:id="478"/>
      <w:r w:rsidRPr="007B592D">
        <w:rPr>
          <w:rFonts w:ascii="Arial" w:hAnsi="Arial" w:cs="Arial"/>
          <w:sz w:val="20"/>
          <w:szCs w:val="20"/>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Администрация муниципального образования (городского поселения) может быть учредителем автономного учреждения.</w:t>
      </w:r>
    </w:p>
    <w:p w:rsidR="007C787C" w:rsidRPr="007B592D" w:rsidRDefault="007C787C" w:rsidP="007C787C">
      <w:pPr>
        <w:autoSpaceDE w:val="0"/>
        <w:ind w:firstLine="720"/>
        <w:jc w:val="both"/>
        <w:rPr>
          <w:rFonts w:ascii="Arial" w:hAnsi="Arial" w:cs="Arial"/>
          <w:sz w:val="20"/>
          <w:szCs w:val="20"/>
        </w:rPr>
      </w:pPr>
      <w:bookmarkStart w:id="480" w:name="sub_572"/>
      <w:bookmarkEnd w:id="479"/>
      <w:r w:rsidRPr="007B592D">
        <w:rPr>
          <w:rFonts w:ascii="Arial" w:hAnsi="Arial" w:cs="Arial"/>
          <w:sz w:val="20"/>
          <w:szCs w:val="20"/>
        </w:rPr>
        <w:t>2. Порядок создания, реорганизации и ликвидации муниципальных предприятий и учреждений устанавливает Дума городского поселения.</w:t>
      </w:r>
    </w:p>
    <w:bookmarkEnd w:id="480"/>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В порядке, установленном Думой городского поселения, Глава городского поселения принимает решения о создании, реорганизации и ликвидации муниципальных предприятий, учреждений, утверждает их уставы,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Российской Федерации и иными содержащими нормы трудового права нормативными правовыми актами.</w:t>
      </w:r>
    </w:p>
    <w:p w:rsidR="007C787C" w:rsidRPr="007B592D" w:rsidRDefault="007C787C" w:rsidP="007C787C">
      <w:pPr>
        <w:autoSpaceDE w:val="0"/>
        <w:ind w:firstLine="720"/>
        <w:jc w:val="both"/>
        <w:rPr>
          <w:rFonts w:ascii="Arial" w:hAnsi="Arial" w:cs="Arial"/>
          <w:sz w:val="20"/>
          <w:szCs w:val="20"/>
        </w:rPr>
      </w:pPr>
      <w:r w:rsidRPr="007B592D">
        <w:rPr>
          <w:rFonts w:ascii="Arial" w:hAnsi="Arial" w:cs="Arial"/>
          <w:sz w:val="20"/>
          <w:szCs w:val="20"/>
        </w:rPr>
        <w:t>Глава городского поселения вправе заслушивать отчеты руководителей муниципальных предприятий и учреждений о деятельности руководимых ими организаций.</w:t>
      </w:r>
    </w:p>
    <w:p w:rsidR="007C787C" w:rsidRPr="007B592D" w:rsidRDefault="007C787C" w:rsidP="007C787C">
      <w:pPr>
        <w:autoSpaceDE w:val="0"/>
        <w:ind w:firstLine="720"/>
        <w:jc w:val="both"/>
        <w:rPr>
          <w:rFonts w:ascii="Arial" w:hAnsi="Arial" w:cs="Arial"/>
          <w:sz w:val="20"/>
          <w:szCs w:val="20"/>
        </w:rPr>
      </w:pPr>
      <w:bookmarkStart w:id="481" w:name="sub_573"/>
      <w:r w:rsidRPr="007B592D">
        <w:rPr>
          <w:rFonts w:ascii="Arial" w:hAnsi="Arial" w:cs="Arial"/>
          <w:sz w:val="20"/>
          <w:szCs w:val="20"/>
        </w:rPr>
        <w:t xml:space="preserve">3. Дума городского поселения совместно с представительными органами иных муниципальных образований вправе принять решение об учреждении межмуниципальных хозяйственных обществ в форме </w:t>
      </w:r>
      <w:r w:rsidR="005565CE">
        <w:rPr>
          <w:rFonts w:ascii="Arial" w:hAnsi="Arial" w:cs="Arial"/>
          <w:sz w:val="20"/>
          <w:szCs w:val="20"/>
        </w:rPr>
        <w:t>непубличных</w:t>
      </w:r>
      <w:r w:rsidRPr="007B592D">
        <w:rPr>
          <w:rFonts w:ascii="Arial" w:hAnsi="Arial" w:cs="Arial"/>
          <w:sz w:val="20"/>
          <w:szCs w:val="20"/>
        </w:rPr>
        <w:t xml:space="preserve"> акционерных обществ и обществ с ограниченной ответственностью для совместного решения вопросов местного значения.</w:t>
      </w:r>
    </w:p>
    <w:p w:rsidR="005565CE" w:rsidRDefault="007C787C" w:rsidP="005565CE">
      <w:pPr>
        <w:autoSpaceDE w:val="0"/>
        <w:ind w:firstLine="720"/>
        <w:jc w:val="both"/>
        <w:rPr>
          <w:rFonts w:ascii="Arial" w:hAnsi="Arial" w:cs="Arial"/>
          <w:sz w:val="20"/>
          <w:szCs w:val="20"/>
        </w:rPr>
      </w:pPr>
      <w:bookmarkStart w:id="482" w:name="sub_574"/>
      <w:bookmarkEnd w:id="481"/>
      <w:r w:rsidRPr="007B592D">
        <w:rPr>
          <w:rFonts w:ascii="Arial" w:hAnsi="Arial" w:cs="Arial"/>
          <w:sz w:val="20"/>
          <w:szCs w:val="20"/>
        </w:rPr>
        <w:t>4. В соответствии с федеральным законодательством Российской Федерации Дума городского поселения может принимать решения о создании некоммерческих организаций в форме автономных некоммерческих организаций и фондов.</w:t>
      </w:r>
      <w:bookmarkStart w:id="483" w:name="sub_575"/>
      <w:bookmarkEnd w:id="482"/>
    </w:p>
    <w:p w:rsidR="007C787C" w:rsidRDefault="005565CE" w:rsidP="005565CE">
      <w:pPr>
        <w:autoSpaceDE w:val="0"/>
        <w:ind w:firstLine="720"/>
        <w:jc w:val="both"/>
        <w:rPr>
          <w:rFonts w:ascii="Arial" w:hAnsi="Arial" w:cs="Arial"/>
          <w:sz w:val="20"/>
          <w:szCs w:val="20"/>
        </w:rPr>
      </w:pPr>
      <w:r>
        <w:rPr>
          <w:rFonts w:ascii="Arial" w:hAnsi="Arial" w:cs="Arial"/>
          <w:sz w:val="20"/>
          <w:szCs w:val="20"/>
        </w:rPr>
        <w:t xml:space="preserve">5. </w:t>
      </w:r>
      <w:r w:rsidR="007C787C" w:rsidRPr="007B592D">
        <w:rPr>
          <w:rFonts w:ascii="Arial" w:hAnsi="Arial" w:cs="Arial"/>
          <w:sz w:val="20"/>
          <w:szCs w:val="20"/>
        </w:rPr>
        <w:t>Взаимоотношения органов местного самоуправления с коммерческими и некоммерческими организациями, не находящимися в муниципальной собственности, строятся в соотв</w:t>
      </w:r>
      <w:r w:rsidR="007C787C">
        <w:rPr>
          <w:rFonts w:ascii="Arial" w:hAnsi="Arial" w:cs="Arial"/>
          <w:sz w:val="20"/>
          <w:szCs w:val="20"/>
        </w:rPr>
        <w:t>етствии с федеральным законодательством Российской Федерации.</w:t>
      </w:r>
    </w:p>
    <w:p w:rsidR="007C787C" w:rsidRDefault="007C787C" w:rsidP="007C787C">
      <w:pPr>
        <w:ind w:left="45" w:firstLine="615"/>
        <w:jc w:val="both"/>
        <w:rPr>
          <w:rFonts w:ascii="Arial" w:hAnsi="Arial" w:cs="Arial"/>
          <w:spacing w:val="1"/>
          <w:sz w:val="20"/>
          <w:szCs w:val="20"/>
        </w:rPr>
      </w:pPr>
      <w:r>
        <w:rPr>
          <w:rFonts w:ascii="Arial" w:hAnsi="Arial" w:cs="Arial"/>
          <w:spacing w:val="1"/>
          <w:sz w:val="20"/>
          <w:szCs w:val="20"/>
        </w:rPr>
        <w:t>6.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C787C" w:rsidRDefault="007C787C" w:rsidP="007C787C">
      <w:pPr>
        <w:ind w:left="45" w:firstLine="615"/>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 xml:space="preserve">Органы местного самоуправления от имени муниципального образования </w:t>
      </w:r>
      <w:proofErr w:type="spellStart"/>
      <w:r>
        <w:rPr>
          <w:rFonts w:ascii="Arial" w:hAnsi="Arial" w:cs="Arial"/>
          <w:spacing w:val="1"/>
          <w:sz w:val="20"/>
          <w:szCs w:val="20"/>
        </w:rPr>
        <w:t>субсидиарно</w:t>
      </w:r>
      <w:proofErr w:type="spellEnd"/>
      <w:r>
        <w:rPr>
          <w:rFonts w:ascii="Arial" w:hAnsi="Arial" w:cs="Arial"/>
          <w:spacing w:val="1"/>
          <w:sz w:val="20"/>
          <w:szCs w:val="20"/>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C787C" w:rsidRDefault="007C787C" w:rsidP="007C787C">
      <w:pPr>
        <w:autoSpaceDE w:val="0"/>
        <w:ind w:firstLine="720"/>
        <w:jc w:val="both"/>
        <w:rPr>
          <w:rFonts w:ascii="Arial" w:hAnsi="Arial" w:cs="Arial"/>
          <w:sz w:val="20"/>
          <w:szCs w:val="20"/>
        </w:rPr>
      </w:pPr>
      <w:bookmarkStart w:id="484" w:name="sub_58000"/>
      <w:bookmarkEnd w:id="483"/>
      <w:r>
        <w:rPr>
          <w:rFonts w:ascii="Arial" w:hAnsi="Arial" w:cs="Arial"/>
          <w:b/>
          <w:bCs/>
          <w:color w:val="000080"/>
          <w:sz w:val="20"/>
          <w:szCs w:val="20"/>
        </w:rPr>
        <w:t>Статья 58</w:t>
      </w:r>
      <w:r>
        <w:rPr>
          <w:rFonts w:ascii="Arial" w:hAnsi="Arial" w:cs="Arial"/>
          <w:sz w:val="20"/>
          <w:szCs w:val="20"/>
        </w:rPr>
        <w:t>. Бюджет городского поселения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1.Муниципальное образование имеет собственный бюджет (местный бюджет).</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7C787C" w:rsidRDefault="007C787C" w:rsidP="007C787C">
      <w:pPr>
        <w:pStyle w:val="a6"/>
        <w:ind w:left="0" w:firstLine="708"/>
        <w:jc w:val="both"/>
        <w:rPr>
          <w:rFonts w:ascii="Arial" w:hAnsi="Arial" w:cs="Arial"/>
          <w:color w:val="000000"/>
          <w:sz w:val="20"/>
          <w:szCs w:val="20"/>
        </w:rPr>
      </w:pPr>
      <w:r>
        <w:rPr>
          <w:rFonts w:ascii="Arial" w:hAnsi="Arial" w:cs="Arial"/>
          <w:color w:val="000000"/>
          <w:sz w:val="20"/>
          <w:szCs w:val="20"/>
        </w:rPr>
        <w:t>3.Бюджетные полномочия муниципального образования устанавливаются Бюджетным кодексом Российской Федерации.</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4. Проект местного бюджета, решение об утверждении местного бюджета, годовой отчет об его</w:t>
      </w:r>
      <w:r>
        <w:rPr>
          <w:color w:val="000000"/>
        </w:rPr>
        <w:t xml:space="preserve"> </w:t>
      </w:r>
      <w:r>
        <w:rPr>
          <w:rFonts w:ascii="Arial" w:hAnsi="Arial" w:cs="Arial"/>
          <w:color w:val="000000"/>
          <w:sz w:val="20"/>
          <w:szCs w:val="20"/>
        </w:rPr>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87C" w:rsidRDefault="007C787C" w:rsidP="007C787C">
      <w:pPr>
        <w:pStyle w:val="a6"/>
        <w:ind w:left="0"/>
        <w:jc w:val="both"/>
        <w:rPr>
          <w:rFonts w:ascii="Arial" w:hAnsi="Arial" w:cs="Arial"/>
          <w:color w:val="000000"/>
          <w:sz w:val="20"/>
          <w:szCs w:val="20"/>
        </w:rPr>
      </w:pPr>
      <w:r>
        <w:rPr>
          <w:rFonts w:ascii="Arial" w:hAnsi="Arial" w:cs="Arial"/>
          <w:color w:val="000000"/>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787C" w:rsidRDefault="007C787C" w:rsidP="007C787C">
      <w:pPr>
        <w:autoSpaceDE w:val="0"/>
        <w:ind w:firstLine="720"/>
        <w:jc w:val="both"/>
        <w:rPr>
          <w:rFonts w:ascii="Arial" w:hAnsi="Arial" w:cs="Arial"/>
          <w:sz w:val="20"/>
          <w:szCs w:val="20"/>
        </w:rPr>
      </w:pPr>
    </w:p>
    <w:p w:rsidR="007C787C" w:rsidRDefault="007C787C" w:rsidP="007C787C">
      <w:pPr>
        <w:autoSpaceDE w:val="0"/>
        <w:ind w:firstLine="720"/>
        <w:jc w:val="both"/>
        <w:rPr>
          <w:rFonts w:ascii="Arial" w:hAnsi="Arial" w:cs="Arial"/>
          <w:sz w:val="20"/>
          <w:szCs w:val="20"/>
        </w:rPr>
      </w:pPr>
      <w:bookmarkStart w:id="485" w:name="sub_59000"/>
      <w:bookmarkEnd w:id="484"/>
      <w:r>
        <w:rPr>
          <w:rFonts w:ascii="Arial" w:hAnsi="Arial" w:cs="Arial"/>
          <w:b/>
          <w:bCs/>
          <w:color w:val="000080"/>
          <w:sz w:val="20"/>
          <w:szCs w:val="20"/>
        </w:rPr>
        <w:t>Статья 59</w:t>
      </w:r>
      <w:r>
        <w:rPr>
          <w:rFonts w:ascii="Arial" w:hAnsi="Arial" w:cs="Arial"/>
          <w:sz w:val="20"/>
          <w:szCs w:val="20"/>
        </w:rPr>
        <w:t>. Доходы местного бюджета</w:t>
      </w:r>
    </w:p>
    <w:p w:rsidR="007C787C" w:rsidRPr="007A5264" w:rsidRDefault="007A5264" w:rsidP="007A5264">
      <w:pPr>
        <w:autoSpaceDE w:val="0"/>
        <w:ind w:firstLine="708"/>
        <w:jc w:val="both"/>
        <w:rPr>
          <w:rFonts w:ascii="Arial" w:hAnsi="Arial" w:cs="Arial"/>
          <w:sz w:val="20"/>
          <w:szCs w:val="20"/>
        </w:rPr>
      </w:pPr>
      <w:bookmarkStart w:id="486" w:name="sub_593"/>
      <w:bookmarkEnd w:id="485"/>
      <w:r w:rsidRPr="007A5264">
        <w:rPr>
          <w:rFonts w:ascii="Arial" w:hAnsi="Arial" w:cs="Arial"/>
          <w:color w:val="000000"/>
          <w:sz w:val="20"/>
          <w:szCs w:val="20"/>
        </w:rPr>
        <w:t>1.Формирование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787C" w:rsidRDefault="007C787C" w:rsidP="007C787C">
      <w:pPr>
        <w:autoSpaceDE w:val="0"/>
        <w:ind w:firstLine="720"/>
        <w:jc w:val="both"/>
        <w:rPr>
          <w:rFonts w:ascii="Arial" w:hAnsi="Arial" w:cs="Arial"/>
          <w:sz w:val="20"/>
          <w:szCs w:val="20"/>
        </w:rPr>
      </w:pPr>
      <w:bookmarkStart w:id="487" w:name="sub_60000"/>
      <w:bookmarkEnd w:id="486"/>
      <w:r>
        <w:rPr>
          <w:rFonts w:ascii="Arial" w:hAnsi="Arial" w:cs="Arial"/>
          <w:b/>
          <w:bCs/>
          <w:color w:val="000080"/>
          <w:sz w:val="20"/>
          <w:szCs w:val="20"/>
        </w:rPr>
        <w:t>Статья 60</w:t>
      </w:r>
      <w:r>
        <w:rPr>
          <w:rFonts w:ascii="Arial" w:hAnsi="Arial" w:cs="Arial"/>
          <w:sz w:val="20"/>
          <w:szCs w:val="20"/>
        </w:rPr>
        <w:t>. Расходы местного бюджета</w:t>
      </w:r>
    </w:p>
    <w:p w:rsidR="007A5264" w:rsidRPr="007A5264" w:rsidRDefault="007C787C" w:rsidP="007A5264">
      <w:pPr>
        <w:ind w:firstLine="480"/>
        <w:jc w:val="both"/>
        <w:rPr>
          <w:rFonts w:ascii="Arial" w:hAnsi="Arial" w:cs="Arial"/>
          <w:color w:val="000000"/>
          <w:sz w:val="20"/>
          <w:szCs w:val="20"/>
        </w:rPr>
      </w:pPr>
      <w:bookmarkStart w:id="488" w:name="sub_601"/>
      <w:bookmarkEnd w:id="487"/>
      <w:r w:rsidRPr="007A5264">
        <w:rPr>
          <w:rFonts w:ascii="Arial" w:hAnsi="Arial" w:cs="Arial"/>
          <w:sz w:val="20"/>
          <w:szCs w:val="20"/>
        </w:rPr>
        <w:t xml:space="preserve">1. </w:t>
      </w:r>
      <w:bookmarkStart w:id="489" w:name="sub_603"/>
      <w:bookmarkEnd w:id="488"/>
      <w:r w:rsidR="007A5264" w:rsidRPr="007A5264">
        <w:rPr>
          <w:rFonts w:ascii="Arial" w:hAnsi="Arial" w:cs="Arial"/>
          <w:color w:val="000000"/>
          <w:sz w:val="20"/>
          <w:szCs w:val="20"/>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 </w:t>
      </w:r>
    </w:p>
    <w:p w:rsidR="007A5264" w:rsidRPr="007A5264" w:rsidRDefault="007A5264" w:rsidP="007A5264">
      <w:pPr>
        <w:ind w:firstLine="480"/>
        <w:jc w:val="both"/>
        <w:rPr>
          <w:rFonts w:ascii="Arial" w:hAnsi="Arial" w:cs="Arial"/>
          <w:color w:val="000000"/>
          <w:sz w:val="20"/>
          <w:szCs w:val="20"/>
        </w:rPr>
      </w:pPr>
      <w:r w:rsidRPr="007A5264">
        <w:rPr>
          <w:rFonts w:ascii="Arial" w:hAnsi="Arial" w:cs="Arial"/>
          <w:color w:val="000000"/>
          <w:sz w:val="20"/>
          <w:szCs w:val="20"/>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7C787C" w:rsidRPr="007A5264" w:rsidRDefault="007C787C" w:rsidP="007A5264">
      <w:pPr>
        <w:autoSpaceDE w:val="0"/>
        <w:ind w:firstLine="720"/>
        <w:jc w:val="both"/>
        <w:rPr>
          <w:rFonts w:ascii="Arial" w:hAnsi="Arial" w:cs="Arial"/>
          <w:spacing w:val="1"/>
          <w:sz w:val="20"/>
          <w:szCs w:val="20"/>
        </w:rPr>
      </w:pPr>
    </w:p>
    <w:p w:rsidR="007C787C" w:rsidRDefault="007C787C" w:rsidP="007C787C">
      <w:pPr>
        <w:autoSpaceDE w:val="0"/>
        <w:jc w:val="both"/>
        <w:rPr>
          <w:rFonts w:ascii="Arial" w:hAnsi="Arial" w:cs="Arial"/>
          <w:sz w:val="20"/>
          <w:szCs w:val="20"/>
        </w:rPr>
      </w:pPr>
      <w:r>
        <w:rPr>
          <w:rFonts w:ascii="Arial" w:eastAsia="Arial" w:hAnsi="Arial" w:cs="Arial"/>
          <w:spacing w:val="1"/>
          <w:sz w:val="20"/>
          <w:szCs w:val="20"/>
        </w:rPr>
        <w:t xml:space="preserve">            </w:t>
      </w:r>
      <w:bookmarkStart w:id="490" w:name="sub_61000"/>
      <w:bookmarkEnd w:id="489"/>
      <w:r>
        <w:rPr>
          <w:rFonts w:ascii="Arial" w:hAnsi="Arial" w:cs="Arial"/>
          <w:b/>
          <w:bCs/>
          <w:color w:val="000080"/>
          <w:sz w:val="20"/>
          <w:szCs w:val="20"/>
        </w:rPr>
        <w:t>Статья 61</w:t>
      </w:r>
      <w:r>
        <w:rPr>
          <w:rFonts w:ascii="Arial" w:hAnsi="Arial" w:cs="Arial"/>
          <w:sz w:val="20"/>
          <w:szCs w:val="20"/>
        </w:rPr>
        <w:t>. Резервный фонд</w:t>
      </w:r>
    </w:p>
    <w:bookmarkEnd w:id="490"/>
    <w:p w:rsidR="007C787C" w:rsidRDefault="007C787C" w:rsidP="007C787C">
      <w:pPr>
        <w:autoSpaceDE w:val="0"/>
        <w:ind w:firstLine="720"/>
        <w:jc w:val="both"/>
        <w:rPr>
          <w:rFonts w:ascii="Arial" w:hAnsi="Arial" w:cs="Arial"/>
          <w:sz w:val="20"/>
          <w:szCs w:val="20"/>
        </w:rPr>
      </w:pPr>
      <w:r>
        <w:rPr>
          <w:rFonts w:ascii="Arial" w:hAnsi="Arial" w:cs="Arial"/>
          <w:sz w:val="20"/>
          <w:szCs w:val="20"/>
        </w:rPr>
        <w:t>В расходной части местного бюджета предусматривается создание резервного фонда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стихийных бедствий и других чрезвычайных ситуаций.</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Бюджетные ассигнования резервного фонда исполняются по решению администрации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Порядок использования бюджетных ассигнований резервного фонда устанавливается администрацией городского поселения.</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7C787C" w:rsidRDefault="007C787C" w:rsidP="007C787C">
      <w:pPr>
        <w:autoSpaceDE w:val="0"/>
        <w:ind w:firstLine="720"/>
        <w:jc w:val="both"/>
        <w:rPr>
          <w:rFonts w:ascii="Arial" w:hAnsi="Arial" w:cs="Arial"/>
          <w:sz w:val="20"/>
          <w:szCs w:val="20"/>
        </w:rPr>
      </w:pPr>
      <w:bookmarkStart w:id="491" w:name="sub_62000"/>
      <w:r>
        <w:rPr>
          <w:rFonts w:ascii="Arial" w:hAnsi="Arial" w:cs="Arial"/>
          <w:b/>
          <w:bCs/>
          <w:color w:val="000080"/>
          <w:sz w:val="20"/>
          <w:szCs w:val="20"/>
        </w:rPr>
        <w:t>Статья 62</w:t>
      </w:r>
      <w:r>
        <w:rPr>
          <w:rFonts w:ascii="Arial" w:hAnsi="Arial" w:cs="Arial"/>
          <w:sz w:val="20"/>
          <w:szCs w:val="20"/>
        </w:rPr>
        <w:t>. Бюджетный процесс</w:t>
      </w:r>
    </w:p>
    <w:p w:rsidR="007C787C" w:rsidRDefault="007C787C" w:rsidP="007C787C">
      <w:pPr>
        <w:autoSpaceDE w:val="0"/>
        <w:ind w:firstLine="720"/>
        <w:jc w:val="both"/>
        <w:rPr>
          <w:rFonts w:ascii="Arial" w:hAnsi="Arial" w:cs="Arial"/>
          <w:sz w:val="20"/>
          <w:szCs w:val="20"/>
        </w:rPr>
      </w:pPr>
      <w:bookmarkStart w:id="492" w:name="sub_621"/>
      <w:bookmarkEnd w:id="491"/>
      <w:r>
        <w:rPr>
          <w:rFonts w:ascii="Arial" w:hAnsi="Arial" w:cs="Arial"/>
          <w:sz w:val="20"/>
          <w:szCs w:val="20"/>
        </w:rPr>
        <w:t>1. Деятельность органов местного самоуправления и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регулируется нормативным правовым актом о бюджетном процессе в городском поселении, разрабатываемым в соответствии с общими принципами бюджетного устройства и процесса, установленными федеральным и областным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493" w:name="sub_622"/>
      <w:bookmarkEnd w:id="492"/>
      <w:r>
        <w:rPr>
          <w:rFonts w:ascii="Arial" w:hAnsi="Arial" w:cs="Arial"/>
          <w:sz w:val="20"/>
          <w:szCs w:val="20"/>
        </w:rPr>
        <w:t>2.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городского поселения, Глава городского поселения, администрация городского поселения и иные органы, на которые законодательством Российской Федерации, области, нормативными правовыми актами Думы городского поселения и Главы городского поселения возложены бюджетные полномочия.</w:t>
      </w:r>
    </w:p>
    <w:p w:rsidR="007C787C" w:rsidRDefault="007C787C" w:rsidP="007C787C">
      <w:pPr>
        <w:autoSpaceDE w:val="0"/>
        <w:ind w:firstLine="720"/>
        <w:jc w:val="both"/>
        <w:rPr>
          <w:rFonts w:ascii="Arial" w:hAnsi="Arial" w:cs="Arial"/>
          <w:sz w:val="20"/>
          <w:szCs w:val="20"/>
        </w:rPr>
      </w:pPr>
      <w:bookmarkStart w:id="494" w:name="sub_63000"/>
      <w:bookmarkEnd w:id="493"/>
      <w:r>
        <w:rPr>
          <w:rFonts w:ascii="Arial" w:hAnsi="Arial" w:cs="Arial"/>
          <w:b/>
          <w:bCs/>
          <w:color w:val="000080"/>
          <w:sz w:val="20"/>
          <w:szCs w:val="20"/>
        </w:rPr>
        <w:t>Статья 63</w:t>
      </w:r>
      <w:r>
        <w:rPr>
          <w:rFonts w:ascii="Arial" w:hAnsi="Arial" w:cs="Arial"/>
          <w:sz w:val="20"/>
          <w:szCs w:val="20"/>
        </w:rPr>
        <w:t>. Разработка проекта бюджета городского поселения</w:t>
      </w:r>
    </w:p>
    <w:p w:rsidR="007C787C" w:rsidRDefault="007C787C" w:rsidP="007C787C">
      <w:pPr>
        <w:autoSpaceDE w:val="0"/>
        <w:ind w:firstLine="720"/>
        <w:jc w:val="both"/>
        <w:rPr>
          <w:rFonts w:ascii="Arial" w:hAnsi="Arial" w:cs="Arial"/>
          <w:sz w:val="20"/>
          <w:szCs w:val="20"/>
        </w:rPr>
      </w:pPr>
      <w:bookmarkStart w:id="495" w:name="sub_631"/>
      <w:bookmarkEnd w:id="494"/>
      <w:r>
        <w:rPr>
          <w:rFonts w:ascii="Arial" w:hAnsi="Arial" w:cs="Arial"/>
          <w:sz w:val="20"/>
          <w:szCs w:val="20"/>
        </w:rPr>
        <w:t>1. Решение о подготовке проекта местного бюджета принимает Глава городского поселения. Разработку проекта местного бюджета осуществляет администрация городского поселения.</w:t>
      </w:r>
    </w:p>
    <w:p w:rsidR="007C787C" w:rsidRDefault="007C787C" w:rsidP="007C787C">
      <w:pPr>
        <w:autoSpaceDE w:val="0"/>
        <w:ind w:firstLine="720"/>
        <w:jc w:val="both"/>
        <w:rPr>
          <w:rFonts w:ascii="Arial" w:hAnsi="Arial" w:cs="Arial"/>
          <w:sz w:val="20"/>
          <w:szCs w:val="20"/>
        </w:rPr>
      </w:pPr>
      <w:bookmarkStart w:id="496" w:name="sub_632"/>
      <w:bookmarkEnd w:id="495"/>
      <w:r>
        <w:rPr>
          <w:rFonts w:ascii="Arial" w:hAnsi="Arial" w:cs="Arial"/>
          <w:sz w:val="20"/>
          <w:szCs w:val="20"/>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городском поселении.</w:t>
      </w:r>
    </w:p>
    <w:bookmarkEnd w:id="496"/>
    <w:p w:rsidR="007C787C" w:rsidRDefault="007C787C" w:rsidP="007C787C">
      <w:pPr>
        <w:autoSpaceDE w:val="0"/>
        <w:ind w:firstLine="720"/>
        <w:jc w:val="both"/>
        <w:rPr>
          <w:rFonts w:ascii="Arial" w:hAnsi="Arial" w:cs="Arial"/>
          <w:sz w:val="20"/>
          <w:szCs w:val="20"/>
        </w:rPr>
      </w:pPr>
      <w:r>
        <w:rPr>
          <w:rFonts w:ascii="Arial" w:hAnsi="Arial" w:cs="Arial"/>
          <w:sz w:val="20"/>
          <w:szCs w:val="20"/>
        </w:rPr>
        <w:t>Проект местного бюджета составляется в соответствии с требованиями бюджетной классификации, установленными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497" w:name="sub_633"/>
      <w:r>
        <w:rPr>
          <w:rFonts w:ascii="Arial" w:hAnsi="Arial" w:cs="Arial"/>
          <w:sz w:val="20"/>
          <w:szCs w:val="20"/>
        </w:rPr>
        <w:t>3. Проект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498" w:name="sub_64000"/>
      <w:bookmarkEnd w:id="497"/>
      <w:r>
        <w:rPr>
          <w:rFonts w:ascii="Arial" w:hAnsi="Arial" w:cs="Arial"/>
          <w:b/>
          <w:bCs/>
          <w:color w:val="000080"/>
          <w:sz w:val="20"/>
          <w:szCs w:val="20"/>
        </w:rPr>
        <w:t>Статья 64</w:t>
      </w:r>
      <w:r>
        <w:rPr>
          <w:rFonts w:ascii="Arial" w:hAnsi="Arial" w:cs="Arial"/>
          <w:sz w:val="20"/>
          <w:szCs w:val="20"/>
        </w:rPr>
        <w:t>. Рассмотрение и утверждение бюджета</w:t>
      </w:r>
    </w:p>
    <w:p w:rsidR="007C787C" w:rsidRDefault="007C787C" w:rsidP="007C787C">
      <w:pPr>
        <w:autoSpaceDE w:val="0"/>
        <w:ind w:firstLine="720"/>
        <w:jc w:val="both"/>
        <w:rPr>
          <w:rFonts w:ascii="Arial" w:hAnsi="Arial" w:cs="Arial"/>
          <w:sz w:val="20"/>
          <w:szCs w:val="20"/>
        </w:rPr>
      </w:pPr>
      <w:bookmarkStart w:id="499" w:name="sub_641"/>
      <w:bookmarkEnd w:id="498"/>
      <w:r>
        <w:rPr>
          <w:rFonts w:ascii="Arial" w:hAnsi="Arial" w:cs="Arial"/>
          <w:sz w:val="20"/>
          <w:szCs w:val="20"/>
        </w:rPr>
        <w:t>1. Местный бюджет рассматривается и утверждается Думой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z w:val="20"/>
          <w:szCs w:val="20"/>
        </w:rPr>
      </w:pPr>
      <w:bookmarkStart w:id="500" w:name="sub_642"/>
      <w:bookmarkEnd w:id="499"/>
      <w:r>
        <w:rPr>
          <w:rFonts w:ascii="Arial" w:hAnsi="Arial" w:cs="Arial"/>
          <w:sz w:val="20"/>
          <w:szCs w:val="20"/>
        </w:rPr>
        <w:t>2. Порядок рассмотрения и утверждения местного бюджета Думой городского поселения устанавливается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01" w:name="sub_643"/>
      <w:bookmarkEnd w:id="500"/>
      <w:r>
        <w:rPr>
          <w:rFonts w:ascii="Arial" w:hAnsi="Arial" w:cs="Arial"/>
          <w:sz w:val="20"/>
          <w:szCs w:val="20"/>
        </w:rPr>
        <w:t>3. Решение Думы городского поселения об утверждении местного бюджета подлежит официальному опубликованию.</w:t>
      </w:r>
    </w:p>
    <w:p w:rsidR="007C787C" w:rsidRDefault="007C787C" w:rsidP="007C787C">
      <w:pPr>
        <w:autoSpaceDE w:val="0"/>
        <w:ind w:firstLine="720"/>
        <w:jc w:val="both"/>
        <w:rPr>
          <w:rFonts w:ascii="Arial" w:hAnsi="Arial" w:cs="Arial"/>
          <w:sz w:val="20"/>
          <w:szCs w:val="20"/>
        </w:rPr>
      </w:pPr>
      <w:bookmarkStart w:id="502" w:name="sub_65000"/>
      <w:bookmarkEnd w:id="501"/>
      <w:r>
        <w:rPr>
          <w:rFonts w:ascii="Arial" w:hAnsi="Arial" w:cs="Arial"/>
          <w:b/>
          <w:bCs/>
          <w:color w:val="000080"/>
          <w:sz w:val="20"/>
          <w:szCs w:val="20"/>
        </w:rPr>
        <w:t>Статья 65</w:t>
      </w:r>
      <w:r>
        <w:rPr>
          <w:rFonts w:ascii="Arial" w:hAnsi="Arial" w:cs="Arial"/>
          <w:sz w:val="20"/>
          <w:szCs w:val="20"/>
        </w:rPr>
        <w:t>. Исполнение местного бюджета</w:t>
      </w:r>
    </w:p>
    <w:p w:rsidR="007C787C" w:rsidRDefault="007C787C" w:rsidP="007C787C">
      <w:pPr>
        <w:autoSpaceDE w:val="0"/>
        <w:ind w:firstLine="720"/>
        <w:jc w:val="both"/>
        <w:rPr>
          <w:rFonts w:ascii="Arial" w:hAnsi="Arial" w:cs="Arial"/>
          <w:sz w:val="20"/>
          <w:szCs w:val="20"/>
        </w:rPr>
      </w:pPr>
      <w:bookmarkStart w:id="503" w:name="sub_651"/>
      <w:bookmarkEnd w:id="502"/>
      <w:r>
        <w:rPr>
          <w:rFonts w:ascii="Arial" w:hAnsi="Arial" w:cs="Arial"/>
          <w:sz w:val="20"/>
          <w:szCs w:val="20"/>
        </w:rPr>
        <w:t>1. Исполнение местного бюджета производится в соответствии с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4" w:name="sub_652"/>
      <w:bookmarkEnd w:id="503"/>
      <w:r>
        <w:rPr>
          <w:rFonts w:ascii="Arial" w:hAnsi="Arial" w:cs="Arial"/>
          <w:sz w:val="20"/>
          <w:szCs w:val="20"/>
        </w:rPr>
        <w:t>2. Кассовое обслуживание исполнения местного бюджета осуществляется в порядке, установленном Бюджетным кодексом Российской Федерации.</w:t>
      </w:r>
    </w:p>
    <w:p w:rsidR="007C787C" w:rsidRDefault="007C787C" w:rsidP="007C787C">
      <w:pPr>
        <w:autoSpaceDE w:val="0"/>
        <w:ind w:firstLine="720"/>
        <w:jc w:val="both"/>
        <w:rPr>
          <w:rFonts w:ascii="Arial" w:hAnsi="Arial" w:cs="Arial"/>
          <w:sz w:val="20"/>
          <w:szCs w:val="20"/>
        </w:rPr>
      </w:pPr>
      <w:bookmarkStart w:id="505" w:name="sub_653"/>
      <w:bookmarkEnd w:id="504"/>
      <w:r>
        <w:rPr>
          <w:rFonts w:ascii="Arial" w:hAnsi="Arial" w:cs="Arial"/>
          <w:sz w:val="20"/>
          <w:szCs w:val="20"/>
        </w:rPr>
        <w:t>3. Изменения и дополнения в местный бюджет утверждаются решением Думы городского поселения по представлению Главы городского поселения.</w:t>
      </w:r>
    </w:p>
    <w:p w:rsidR="007C787C" w:rsidRDefault="007C787C" w:rsidP="007C787C">
      <w:pPr>
        <w:autoSpaceDE w:val="0"/>
        <w:ind w:firstLine="720"/>
        <w:jc w:val="both"/>
        <w:rPr>
          <w:rFonts w:ascii="Arial" w:hAnsi="Arial" w:cs="Arial"/>
          <w:spacing w:val="-1"/>
          <w:sz w:val="20"/>
          <w:szCs w:val="20"/>
        </w:rPr>
      </w:pPr>
      <w:r>
        <w:rPr>
          <w:rFonts w:ascii="Arial" w:hAnsi="Arial" w:cs="Arial"/>
          <w:spacing w:val="-1"/>
          <w:sz w:val="20"/>
          <w:szCs w:val="20"/>
        </w:rPr>
        <w:t>В ходе исполнения бюджета показатели расходной части бюджета могут быть изменены в соответствии с решениями руководителя финансового органа в случаях, предусмотренных Федеральным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06" w:name="sub_654"/>
      <w:bookmarkEnd w:id="505"/>
      <w:r>
        <w:rPr>
          <w:rFonts w:ascii="Arial" w:hAnsi="Arial" w:cs="Arial"/>
          <w:sz w:val="20"/>
          <w:szCs w:val="20"/>
        </w:rPr>
        <w:t>4. Глава городского поселения ежеквартально представляет Думе городского поселения информацию о ходе исполнения местного бюджета.</w:t>
      </w:r>
    </w:p>
    <w:p w:rsidR="007C787C" w:rsidRDefault="007C787C" w:rsidP="007C787C">
      <w:pPr>
        <w:autoSpaceDE w:val="0"/>
        <w:ind w:firstLine="720"/>
        <w:jc w:val="both"/>
        <w:rPr>
          <w:rFonts w:ascii="Arial" w:hAnsi="Arial" w:cs="Arial"/>
          <w:sz w:val="20"/>
          <w:szCs w:val="20"/>
        </w:rPr>
      </w:pPr>
      <w:bookmarkStart w:id="507" w:name="sub_655"/>
      <w:bookmarkEnd w:id="506"/>
      <w:r>
        <w:rPr>
          <w:rFonts w:ascii="Arial" w:hAnsi="Arial" w:cs="Arial"/>
          <w:sz w:val="20"/>
          <w:szCs w:val="20"/>
        </w:rPr>
        <w:t>5. Отчет об исполнении местного бюджета готовит финансовый орган администрации городского поселения на основании отчетов главных распорядителей бюджетных средств.</w:t>
      </w:r>
    </w:p>
    <w:bookmarkEnd w:id="507"/>
    <w:p w:rsidR="007C787C" w:rsidRDefault="007C787C" w:rsidP="007C787C">
      <w:pPr>
        <w:autoSpaceDE w:val="0"/>
        <w:ind w:firstLine="720"/>
        <w:jc w:val="both"/>
        <w:rPr>
          <w:rFonts w:ascii="Arial" w:hAnsi="Arial" w:cs="Arial"/>
          <w:sz w:val="20"/>
          <w:szCs w:val="20"/>
        </w:rPr>
      </w:pPr>
      <w:r>
        <w:rPr>
          <w:rFonts w:ascii="Arial" w:hAnsi="Arial" w:cs="Arial"/>
          <w:sz w:val="20"/>
          <w:szCs w:val="20"/>
        </w:rPr>
        <w:t>Отчет об исполнении местного бюджета представляется Главой городского поселения в Думу городского поселения в порядке и сроки, установленные нормативным правовым актом о бюджетном процессе в городском поселении.</w:t>
      </w:r>
    </w:p>
    <w:p w:rsidR="007C787C" w:rsidRDefault="007C787C" w:rsidP="007C787C">
      <w:pPr>
        <w:autoSpaceDE w:val="0"/>
        <w:ind w:firstLine="720"/>
        <w:jc w:val="both"/>
        <w:rPr>
          <w:rFonts w:ascii="Arial" w:hAnsi="Arial" w:cs="Arial"/>
          <w:sz w:val="20"/>
          <w:szCs w:val="20"/>
        </w:rPr>
      </w:pPr>
      <w:bookmarkStart w:id="508" w:name="sub_656"/>
      <w:r>
        <w:rPr>
          <w:rFonts w:ascii="Arial" w:hAnsi="Arial" w:cs="Arial"/>
          <w:sz w:val="20"/>
          <w:szCs w:val="20"/>
        </w:rPr>
        <w:t>6. Дума городского поселения рассматривает и утверждает отчет об исполнении местного бюджета по докладу Главы городского поселения. Годовой отчет об исполнении бюджета до его рассмотрения в Думе городского поселения подлежит внешней проверке, осуществляемой в соответствии с Бюджетным кодексом РФ</w:t>
      </w:r>
    </w:p>
    <w:p w:rsidR="007C787C" w:rsidRDefault="007C787C" w:rsidP="007C787C">
      <w:pPr>
        <w:autoSpaceDE w:val="0"/>
        <w:ind w:firstLine="720"/>
        <w:jc w:val="both"/>
        <w:rPr>
          <w:rFonts w:ascii="Arial" w:hAnsi="Arial" w:cs="Arial"/>
          <w:sz w:val="20"/>
          <w:szCs w:val="20"/>
        </w:rPr>
      </w:pPr>
      <w:bookmarkStart w:id="509" w:name="sub_657"/>
      <w:bookmarkEnd w:id="508"/>
      <w:r>
        <w:rPr>
          <w:rFonts w:ascii="Arial" w:hAnsi="Arial" w:cs="Arial"/>
          <w:sz w:val="20"/>
          <w:szCs w:val="20"/>
        </w:rPr>
        <w:t>7. Годовой отчет об исполнении местного бюджета подлежит официальному опубликованию.</w:t>
      </w:r>
    </w:p>
    <w:bookmarkEnd w:id="509"/>
    <w:p w:rsidR="007C787C" w:rsidRDefault="007C787C" w:rsidP="007C787C">
      <w:pPr>
        <w:autoSpaceDE w:val="0"/>
        <w:ind w:firstLine="720"/>
        <w:jc w:val="both"/>
        <w:rPr>
          <w:rFonts w:ascii="Arial" w:hAnsi="Arial" w:cs="Arial"/>
          <w:sz w:val="20"/>
          <w:szCs w:val="20"/>
        </w:rPr>
      </w:pPr>
      <w:r>
        <w:rPr>
          <w:rFonts w:ascii="Arial" w:hAnsi="Arial" w:cs="Arial"/>
          <w:sz w:val="20"/>
          <w:szCs w:val="20"/>
        </w:rPr>
        <w:t xml:space="preserve">В официальном источнике опубликования правовых актов органов местного самоуправления ежеквартально публикуются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A3BC6" w:rsidRPr="00FB545A">
        <w:rPr>
          <w:rFonts w:ascii="Arial" w:hAnsi="Arial" w:cs="Arial"/>
          <w:spacing w:val="-1"/>
        </w:rPr>
        <w:t>расходов на оплату их труда</w:t>
      </w:r>
      <w:r>
        <w:rPr>
          <w:rFonts w:ascii="Arial" w:hAnsi="Arial" w:cs="Arial"/>
          <w:sz w:val="20"/>
          <w:szCs w:val="20"/>
        </w:rPr>
        <w:t>.</w:t>
      </w:r>
    </w:p>
    <w:p w:rsidR="007C787C" w:rsidRDefault="007C787C" w:rsidP="007C787C">
      <w:pPr>
        <w:autoSpaceDE w:val="0"/>
        <w:ind w:firstLine="720"/>
        <w:jc w:val="both"/>
        <w:rPr>
          <w:rFonts w:ascii="Arial" w:hAnsi="Arial" w:cs="Arial"/>
          <w:sz w:val="20"/>
          <w:szCs w:val="20"/>
        </w:rPr>
      </w:pPr>
      <w:bookmarkStart w:id="510" w:name="sub_66000"/>
      <w:r>
        <w:rPr>
          <w:rFonts w:ascii="Arial" w:hAnsi="Arial" w:cs="Arial"/>
          <w:b/>
          <w:bCs/>
          <w:color w:val="000080"/>
          <w:sz w:val="20"/>
          <w:szCs w:val="20"/>
        </w:rPr>
        <w:t>Статья 66</w:t>
      </w:r>
      <w:r>
        <w:rPr>
          <w:rFonts w:ascii="Arial" w:hAnsi="Arial" w:cs="Arial"/>
          <w:sz w:val="20"/>
          <w:szCs w:val="20"/>
        </w:rPr>
        <w:t>. Местные налоги и сборы</w:t>
      </w:r>
    </w:p>
    <w:bookmarkEnd w:id="510"/>
    <w:p w:rsidR="007C787C" w:rsidRDefault="007C787C" w:rsidP="007C787C">
      <w:pPr>
        <w:autoSpaceDE w:val="0"/>
        <w:ind w:firstLine="720"/>
        <w:jc w:val="both"/>
        <w:rPr>
          <w:rFonts w:ascii="Arial" w:hAnsi="Arial" w:cs="Arial"/>
          <w:sz w:val="20"/>
          <w:szCs w:val="20"/>
        </w:rPr>
      </w:pPr>
      <w:r>
        <w:rPr>
          <w:rFonts w:ascii="Arial" w:hAnsi="Arial" w:cs="Arial"/>
          <w:sz w:val="20"/>
          <w:szCs w:val="20"/>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787C" w:rsidRDefault="007C787C" w:rsidP="007C787C">
      <w:pPr>
        <w:autoSpaceDE w:val="0"/>
        <w:ind w:firstLine="720"/>
        <w:jc w:val="both"/>
        <w:rPr>
          <w:rFonts w:ascii="Arial" w:hAnsi="Arial" w:cs="Arial"/>
          <w:sz w:val="20"/>
          <w:szCs w:val="20"/>
        </w:rPr>
      </w:pPr>
      <w:bookmarkStart w:id="511" w:name="sub_67000"/>
      <w:r>
        <w:rPr>
          <w:rFonts w:ascii="Arial" w:hAnsi="Arial" w:cs="Arial"/>
          <w:b/>
          <w:bCs/>
          <w:color w:val="000080"/>
          <w:sz w:val="20"/>
          <w:szCs w:val="20"/>
        </w:rPr>
        <w:t>Статья 67</w:t>
      </w:r>
      <w:r>
        <w:rPr>
          <w:rFonts w:ascii="Arial" w:hAnsi="Arial" w:cs="Arial"/>
          <w:sz w:val="20"/>
          <w:szCs w:val="20"/>
        </w:rPr>
        <w:t>. Средства самообложения граждан</w:t>
      </w:r>
    </w:p>
    <w:p w:rsidR="007C787C" w:rsidRDefault="007C787C" w:rsidP="007C787C">
      <w:pPr>
        <w:autoSpaceDE w:val="0"/>
        <w:ind w:firstLine="720"/>
        <w:jc w:val="both"/>
        <w:rPr>
          <w:rFonts w:ascii="Arial" w:hAnsi="Arial" w:cs="Arial"/>
          <w:sz w:val="20"/>
          <w:szCs w:val="20"/>
        </w:rPr>
      </w:pPr>
      <w:bookmarkStart w:id="512" w:name="sub_671"/>
      <w:bookmarkEnd w:id="511"/>
      <w:r>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поселения</w:t>
      </w:r>
      <w:r w:rsidR="003A3BC6">
        <w:rPr>
          <w:rFonts w:ascii="Arial" w:hAnsi="Arial" w:cs="Arial"/>
          <w:spacing w:val="-1"/>
        </w:rPr>
        <w:t xml:space="preserve"> (населенного пункта, входящего в состав городского поселения)</w:t>
      </w:r>
      <w:r>
        <w:rPr>
          <w:rFonts w:ascii="Arial" w:hAnsi="Arial" w:cs="Arial"/>
          <w:sz w:val="20"/>
          <w:szCs w:val="20"/>
        </w:rPr>
        <w:t>,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городского поселения.</w:t>
      </w:r>
    </w:p>
    <w:p w:rsidR="007C787C" w:rsidRDefault="007C787C" w:rsidP="007C787C">
      <w:pPr>
        <w:autoSpaceDE w:val="0"/>
        <w:ind w:firstLine="720"/>
        <w:jc w:val="both"/>
        <w:rPr>
          <w:rFonts w:ascii="Arial" w:hAnsi="Arial" w:cs="Arial"/>
          <w:sz w:val="20"/>
          <w:szCs w:val="20"/>
        </w:rPr>
      </w:pPr>
      <w:bookmarkStart w:id="513" w:name="sub_672"/>
      <w:bookmarkEnd w:id="512"/>
      <w:r>
        <w:rPr>
          <w:rFonts w:ascii="Arial" w:hAnsi="Arial" w:cs="Arial"/>
          <w:sz w:val="20"/>
          <w:szCs w:val="20"/>
        </w:rPr>
        <w:t xml:space="preserve">2. </w:t>
      </w:r>
      <w:r w:rsidR="003A3BC6">
        <w:rPr>
          <w:rFonts w:ascii="Arial" w:hAnsi="Arial" w:cs="Arial"/>
          <w:spacing w:val="-1"/>
        </w:rPr>
        <w:t>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131-ФЗ, на сходе граждан</w:t>
      </w:r>
      <w:r>
        <w:rPr>
          <w:rFonts w:ascii="Arial" w:hAnsi="Arial" w:cs="Arial"/>
          <w:sz w:val="20"/>
          <w:szCs w:val="20"/>
        </w:rPr>
        <w:t>).</w:t>
      </w:r>
    </w:p>
    <w:p w:rsidR="007C787C" w:rsidRDefault="007C787C" w:rsidP="007C787C">
      <w:pPr>
        <w:autoSpaceDE w:val="0"/>
        <w:ind w:left="139"/>
        <w:jc w:val="both"/>
        <w:rPr>
          <w:rFonts w:ascii="Arial" w:hAnsi="Arial" w:cs="Arial"/>
          <w:i/>
          <w:iCs/>
          <w:color w:val="800080"/>
          <w:sz w:val="20"/>
          <w:szCs w:val="20"/>
        </w:rPr>
      </w:pPr>
      <w:bookmarkStart w:id="514" w:name="sub_68000"/>
      <w:bookmarkEnd w:id="513"/>
      <w:r>
        <w:rPr>
          <w:rFonts w:ascii="Arial" w:hAnsi="Arial" w:cs="Arial"/>
          <w:i/>
          <w:iCs/>
          <w:color w:val="800080"/>
          <w:sz w:val="20"/>
          <w:szCs w:val="20"/>
        </w:rPr>
        <w:t xml:space="preserve">Решением Думы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МО (городского поселения) </w:t>
      </w:r>
      <w:proofErr w:type="spellStart"/>
      <w:r>
        <w:rPr>
          <w:rFonts w:ascii="Arial" w:hAnsi="Arial" w:cs="Arial"/>
          <w:i/>
          <w:iCs/>
          <w:color w:val="800080"/>
          <w:sz w:val="20"/>
          <w:szCs w:val="20"/>
        </w:rPr>
        <w:t>Усть-Кутского</w:t>
      </w:r>
      <w:proofErr w:type="spellEnd"/>
      <w:r>
        <w:rPr>
          <w:rFonts w:ascii="Arial" w:hAnsi="Arial" w:cs="Arial"/>
          <w:i/>
          <w:iCs/>
          <w:color w:val="800080"/>
          <w:sz w:val="20"/>
          <w:szCs w:val="20"/>
        </w:rPr>
        <w:t xml:space="preserve"> района Иркутской области от 13 марта 2007 г. N 3/11 статья 68 настоящего Устава изложена в новой редакции, вступающей в силу с момента официального опубликования Изменений и дополнений названного Решения</w:t>
      </w:r>
    </w:p>
    <w:bookmarkEnd w:id="514"/>
    <w:p w:rsidR="007C787C" w:rsidRDefault="007C787C" w:rsidP="007C787C">
      <w:pPr>
        <w:autoSpaceDE w:val="0"/>
        <w:ind w:left="139"/>
        <w:jc w:val="both"/>
        <w:rPr>
          <w:rFonts w:ascii="Arial" w:hAnsi="Arial" w:cs="Arial"/>
          <w:i/>
          <w:iCs/>
          <w:color w:val="800080"/>
          <w:sz w:val="20"/>
          <w:szCs w:val="20"/>
        </w:rPr>
      </w:pPr>
      <w:r>
        <w:rPr>
          <w:rFonts w:ascii="Arial" w:hAnsi="Arial" w:cs="Arial"/>
          <w:i/>
          <w:iCs/>
          <w:color w:val="800080"/>
          <w:sz w:val="20"/>
          <w:szCs w:val="20"/>
        </w:rPr>
        <w:t>См. текст статьи в предыдущей редакции</w:t>
      </w:r>
    </w:p>
    <w:p w:rsidR="007C787C" w:rsidRDefault="007C787C" w:rsidP="007C787C">
      <w:pPr>
        <w:autoSpaceDE w:val="0"/>
        <w:ind w:firstLine="720"/>
        <w:jc w:val="both"/>
        <w:rPr>
          <w:rFonts w:ascii="Arial" w:hAnsi="Arial" w:cs="Arial"/>
          <w:color w:val="000000"/>
          <w:sz w:val="20"/>
          <w:szCs w:val="20"/>
        </w:rPr>
      </w:pPr>
      <w:r>
        <w:rPr>
          <w:rFonts w:ascii="Arial" w:hAnsi="Arial" w:cs="Arial"/>
          <w:b/>
          <w:bCs/>
          <w:color w:val="000080"/>
          <w:sz w:val="20"/>
          <w:szCs w:val="20"/>
        </w:rPr>
        <w:t>Статья 68</w:t>
      </w:r>
      <w:r>
        <w:rPr>
          <w:rFonts w:ascii="Arial" w:hAnsi="Arial" w:cs="Arial"/>
          <w:sz w:val="20"/>
          <w:szCs w:val="20"/>
        </w:rPr>
        <w:t xml:space="preserve">.  </w:t>
      </w:r>
      <w:r>
        <w:rPr>
          <w:rFonts w:ascii="Arial" w:hAnsi="Arial" w:cs="Arial"/>
          <w:color w:val="000000"/>
          <w:sz w:val="20"/>
          <w:szCs w:val="20"/>
        </w:rPr>
        <w:t>Закупки для обеспечения муниципальных нужд</w:t>
      </w:r>
    </w:p>
    <w:p w:rsidR="007C787C" w:rsidRDefault="007C787C" w:rsidP="007C787C">
      <w:pPr>
        <w:autoSpaceDE w:val="0"/>
        <w:jc w:val="both"/>
        <w:rPr>
          <w:rFonts w:ascii="Arial" w:hAnsi="Arial"/>
          <w:sz w:val="20"/>
          <w:szCs w:val="20"/>
        </w:rPr>
      </w:pPr>
      <w:r>
        <w:rPr>
          <w:rFonts w:ascii="Arial" w:hAnsi="Arial"/>
          <w:sz w:val="20"/>
          <w:szCs w:val="20"/>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787C" w:rsidRDefault="007C787C" w:rsidP="007C787C">
      <w:pPr>
        <w:autoSpaceDE w:val="0"/>
        <w:ind w:firstLine="72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bookmarkStart w:id="515" w:name="sub_683"/>
    </w:p>
    <w:p w:rsidR="007C787C" w:rsidRDefault="007C787C" w:rsidP="007C787C">
      <w:pPr>
        <w:autoSpaceDE w:val="0"/>
        <w:ind w:firstLine="720"/>
        <w:jc w:val="both"/>
        <w:rPr>
          <w:rFonts w:ascii="Arial" w:hAnsi="Arial" w:cs="Arial"/>
          <w:sz w:val="20"/>
          <w:szCs w:val="20"/>
        </w:rPr>
      </w:pPr>
      <w:bookmarkStart w:id="516" w:name="sub_69000"/>
      <w:bookmarkEnd w:id="515"/>
      <w:r>
        <w:rPr>
          <w:rFonts w:ascii="Arial" w:hAnsi="Arial" w:cs="Arial"/>
          <w:b/>
          <w:bCs/>
          <w:color w:val="000080"/>
          <w:sz w:val="20"/>
          <w:szCs w:val="20"/>
        </w:rPr>
        <w:t>Статья 69</w:t>
      </w:r>
      <w:r>
        <w:rPr>
          <w:rFonts w:ascii="Arial" w:hAnsi="Arial" w:cs="Arial"/>
          <w:sz w:val="20"/>
          <w:szCs w:val="20"/>
        </w:rPr>
        <w:t>. Муниципальные заимствования</w:t>
      </w:r>
    </w:p>
    <w:bookmarkEnd w:id="516"/>
    <w:p w:rsidR="007C787C" w:rsidRDefault="007C787C" w:rsidP="007C787C">
      <w:pPr>
        <w:autoSpaceDE w:val="0"/>
        <w:ind w:firstLine="720"/>
        <w:jc w:val="both"/>
        <w:rPr>
          <w:rFonts w:ascii="Arial" w:hAnsi="Arial" w:cs="Arial"/>
          <w:sz w:val="20"/>
          <w:szCs w:val="20"/>
        </w:rPr>
      </w:pPr>
      <w:r>
        <w:rPr>
          <w:rFonts w:ascii="Arial" w:hAnsi="Arial" w:cs="Arial"/>
          <w:sz w:val="20"/>
          <w:szCs w:val="20"/>
        </w:rPr>
        <w:t>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787C" w:rsidRDefault="007C787C" w:rsidP="007C787C">
      <w:pPr>
        <w:autoSpaceDE w:val="0"/>
        <w:ind w:firstLine="720"/>
        <w:jc w:val="both"/>
        <w:rPr>
          <w:rFonts w:ascii="Arial" w:hAnsi="Arial" w:cs="Arial"/>
          <w:sz w:val="20"/>
          <w:szCs w:val="20"/>
        </w:rPr>
      </w:pPr>
      <w:bookmarkStart w:id="517" w:name="sub_70000"/>
      <w:r>
        <w:rPr>
          <w:rFonts w:ascii="Arial" w:hAnsi="Arial" w:cs="Arial"/>
          <w:b/>
          <w:bCs/>
          <w:color w:val="000080"/>
          <w:sz w:val="20"/>
          <w:szCs w:val="20"/>
        </w:rPr>
        <w:t>Статья 70</w:t>
      </w:r>
      <w:r>
        <w:rPr>
          <w:rFonts w:ascii="Arial" w:hAnsi="Arial" w:cs="Arial"/>
          <w:sz w:val="20"/>
          <w:szCs w:val="20"/>
        </w:rPr>
        <w:t>. Муниципальный финансовый контроль</w:t>
      </w:r>
    </w:p>
    <w:p w:rsidR="007C787C" w:rsidRDefault="007C787C" w:rsidP="007C787C">
      <w:pPr>
        <w:autoSpaceDE w:val="0"/>
        <w:ind w:firstLine="720"/>
        <w:jc w:val="both"/>
        <w:rPr>
          <w:rFonts w:ascii="Arial" w:hAnsi="Arial" w:cs="Arial"/>
          <w:sz w:val="20"/>
          <w:szCs w:val="20"/>
        </w:rPr>
      </w:pPr>
      <w:bookmarkStart w:id="518" w:name="sub_701"/>
      <w:bookmarkEnd w:id="517"/>
      <w:r>
        <w:rPr>
          <w:rFonts w:ascii="Arial" w:hAnsi="Arial" w:cs="Arial"/>
          <w:sz w:val="20"/>
          <w:szCs w:val="20"/>
        </w:rPr>
        <w:t>1. Органом муниципального финансового контроля является финансовый орган администрации городского поселения.</w:t>
      </w:r>
    </w:p>
    <w:p w:rsidR="007C787C" w:rsidRDefault="007C787C" w:rsidP="007C787C">
      <w:pPr>
        <w:autoSpaceDE w:val="0"/>
        <w:ind w:firstLine="720"/>
        <w:jc w:val="both"/>
        <w:rPr>
          <w:rFonts w:ascii="Arial" w:hAnsi="Arial" w:cs="Arial"/>
          <w:sz w:val="20"/>
          <w:szCs w:val="20"/>
        </w:rPr>
      </w:pPr>
      <w:bookmarkStart w:id="519" w:name="sub_702"/>
      <w:bookmarkEnd w:id="518"/>
      <w:r>
        <w:rPr>
          <w:rFonts w:ascii="Arial" w:hAnsi="Arial" w:cs="Arial"/>
          <w:sz w:val="20"/>
          <w:szCs w:val="20"/>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Российской Федерации, настоящим Уставом и нормативными правовыми актами органов местного самоуправления.</w:t>
      </w:r>
    </w:p>
    <w:p w:rsidR="007C787C" w:rsidRDefault="007C787C" w:rsidP="007C787C">
      <w:pPr>
        <w:autoSpaceDE w:val="0"/>
        <w:ind w:firstLine="720"/>
        <w:jc w:val="both"/>
        <w:rPr>
          <w:rFonts w:ascii="Arial" w:hAnsi="Arial" w:cs="Arial"/>
          <w:sz w:val="20"/>
          <w:szCs w:val="20"/>
        </w:rPr>
      </w:pPr>
      <w:bookmarkStart w:id="520" w:name="sub_703"/>
      <w:bookmarkEnd w:id="519"/>
      <w:r>
        <w:rPr>
          <w:rFonts w:ascii="Arial" w:hAnsi="Arial" w:cs="Arial"/>
          <w:sz w:val="20"/>
          <w:szCs w:val="20"/>
        </w:rPr>
        <w:t>3. Дума городского поселения осуществляет финансовый контроль в форме:</w:t>
      </w:r>
    </w:p>
    <w:p w:rsidR="007C787C" w:rsidRDefault="007C787C" w:rsidP="007C787C">
      <w:pPr>
        <w:autoSpaceDE w:val="0"/>
        <w:ind w:firstLine="720"/>
        <w:jc w:val="both"/>
        <w:rPr>
          <w:rFonts w:ascii="Arial" w:hAnsi="Arial" w:cs="Arial"/>
          <w:sz w:val="20"/>
          <w:szCs w:val="20"/>
        </w:rPr>
      </w:pPr>
      <w:bookmarkStart w:id="521" w:name="sub_7031"/>
      <w:bookmarkEnd w:id="520"/>
      <w:r>
        <w:rPr>
          <w:rFonts w:ascii="Arial" w:hAnsi="Arial" w:cs="Arial"/>
          <w:sz w:val="20"/>
          <w:szCs w:val="20"/>
        </w:rPr>
        <w:t>1) рассмотрения информации об исполнении местного бюджета;</w:t>
      </w:r>
    </w:p>
    <w:p w:rsidR="007C787C" w:rsidRDefault="007C787C" w:rsidP="007C787C">
      <w:pPr>
        <w:autoSpaceDE w:val="0"/>
        <w:ind w:firstLine="720"/>
        <w:jc w:val="both"/>
        <w:rPr>
          <w:rFonts w:ascii="Arial" w:hAnsi="Arial" w:cs="Arial"/>
          <w:sz w:val="20"/>
          <w:szCs w:val="20"/>
        </w:rPr>
      </w:pPr>
      <w:bookmarkStart w:id="522" w:name="sub_7032"/>
      <w:bookmarkEnd w:id="521"/>
      <w:r>
        <w:rPr>
          <w:rFonts w:ascii="Arial" w:hAnsi="Arial" w:cs="Arial"/>
          <w:sz w:val="20"/>
          <w:szCs w:val="20"/>
        </w:rPr>
        <w:t>2) рассмотрения и утверждения местного бюджета;</w:t>
      </w:r>
    </w:p>
    <w:p w:rsidR="007C787C" w:rsidRDefault="007C787C" w:rsidP="007C787C">
      <w:pPr>
        <w:autoSpaceDE w:val="0"/>
        <w:ind w:firstLine="720"/>
        <w:jc w:val="both"/>
        <w:rPr>
          <w:rFonts w:ascii="Arial" w:hAnsi="Arial" w:cs="Arial"/>
          <w:sz w:val="20"/>
          <w:szCs w:val="20"/>
        </w:rPr>
      </w:pPr>
      <w:bookmarkStart w:id="523" w:name="sub_7033"/>
      <w:bookmarkEnd w:id="522"/>
      <w:r>
        <w:rPr>
          <w:rFonts w:ascii="Arial" w:hAnsi="Arial" w:cs="Arial"/>
          <w:sz w:val="20"/>
          <w:szCs w:val="20"/>
        </w:rPr>
        <w:t>3) рассмотрения и утверждения отчетов об исполнении местного бюджета;</w:t>
      </w:r>
    </w:p>
    <w:p w:rsidR="007C787C" w:rsidRDefault="007C787C" w:rsidP="007C787C">
      <w:pPr>
        <w:autoSpaceDE w:val="0"/>
        <w:ind w:firstLine="720"/>
        <w:jc w:val="both"/>
        <w:rPr>
          <w:rFonts w:ascii="Arial" w:hAnsi="Arial" w:cs="Arial"/>
          <w:sz w:val="20"/>
          <w:szCs w:val="20"/>
        </w:rPr>
      </w:pPr>
      <w:bookmarkStart w:id="524" w:name="sub_7034"/>
      <w:bookmarkEnd w:id="523"/>
      <w:r>
        <w:rPr>
          <w:rFonts w:ascii="Arial" w:hAnsi="Arial" w:cs="Arial"/>
          <w:sz w:val="20"/>
          <w:szCs w:val="20"/>
        </w:rPr>
        <w:t>4) в иных формах, установленных законодательством.</w:t>
      </w:r>
    </w:p>
    <w:p w:rsidR="007C787C" w:rsidRDefault="007C787C" w:rsidP="007C787C">
      <w:pPr>
        <w:autoSpaceDE w:val="0"/>
        <w:spacing w:before="108" w:after="108"/>
        <w:jc w:val="center"/>
        <w:rPr>
          <w:rFonts w:ascii="Arial" w:hAnsi="Arial" w:cs="Arial"/>
          <w:b/>
          <w:bCs/>
          <w:color w:val="000080"/>
          <w:sz w:val="20"/>
          <w:szCs w:val="20"/>
        </w:rPr>
      </w:pPr>
      <w:bookmarkStart w:id="525" w:name="sub_800"/>
      <w:bookmarkEnd w:id="524"/>
      <w:r>
        <w:rPr>
          <w:rFonts w:ascii="Arial" w:hAnsi="Arial" w:cs="Arial"/>
          <w:b/>
          <w:bCs/>
          <w:color w:val="000080"/>
          <w:sz w:val="20"/>
          <w:szCs w:val="20"/>
        </w:rPr>
        <w:t>Глава VIII.</w:t>
      </w:r>
      <w:r>
        <w:rPr>
          <w:rFonts w:ascii="Arial" w:hAnsi="Arial" w:cs="Arial"/>
          <w:b/>
          <w:bCs/>
          <w:color w:val="000080"/>
          <w:sz w:val="20"/>
          <w:szCs w:val="20"/>
        </w:rPr>
        <w:br/>
        <w:t>Внешние связи</w:t>
      </w:r>
    </w:p>
    <w:p w:rsidR="007C787C" w:rsidRDefault="007C787C" w:rsidP="007C787C">
      <w:pPr>
        <w:autoSpaceDE w:val="0"/>
        <w:ind w:firstLine="720"/>
        <w:jc w:val="both"/>
        <w:rPr>
          <w:rFonts w:ascii="Arial" w:hAnsi="Arial" w:cs="Arial"/>
          <w:sz w:val="20"/>
          <w:szCs w:val="20"/>
        </w:rPr>
      </w:pPr>
      <w:bookmarkStart w:id="526" w:name="sub_71000"/>
      <w:bookmarkEnd w:id="525"/>
      <w:r>
        <w:rPr>
          <w:rFonts w:ascii="Arial" w:hAnsi="Arial" w:cs="Arial"/>
          <w:b/>
          <w:bCs/>
          <w:color w:val="000080"/>
          <w:sz w:val="20"/>
          <w:szCs w:val="20"/>
        </w:rPr>
        <w:t>Статья 71</w:t>
      </w:r>
      <w:r>
        <w:rPr>
          <w:rFonts w:ascii="Arial" w:hAnsi="Arial" w:cs="Arial"/>
          <w:sz w:val="20"/>
          <w:szCs w:val="20"/>
        </w:rPr>
        <w:t>. Межмуниципальное сотрудничество</w:t>
      </w:r>
    </w:p>
    <w:p w:rsidR="007C787C" w:rsidRDefault="007C787C" w:rsidP="007C787C">
      <w:pPr>
        <w:autoSpaceDE w:val="0"/>
        <w:ind w:firstLine="720"/>
        <w:jc w:val="both"/>
        <w:rPr>
          <w:rFonts w:ascii="Arial" w:hAnsi="Arial" w:cs="Arial"/>
          <w:sz w:val="20"/>
          <w:szCs w:val="20"/>
        </w:rPr>
      </w:pPr>
      <w:bookmarkStart w:id="527" w:name="sub_711"/>
      <w:bookmarkEnd w:id="526"/>
      <w:r>
        <w:rPr>
          <w:rFonts w:ascii="Arial" w:hAnsi="Arial" w:cs="Arial"/>
          <w:sz w:val="20"/>
          <w:szCs w:val="20"/>
        </w:rPr>
        <w:t>1. Сотрудничество городского поселения с иными муниципальными образованиями осуществляется в целях организации взаимодействия органов местного самоуправления городского поселения с органами местного самоуправления иных муниципальных образований, обмена, опытом в области организации и осуществления местного самоуправления, решения вопросов местного значения.</w:t>
      </w:r>
    </w:p>
    <w:p w:rsidR="007C787C" w:rsidRDefault="007C787C" w:rsidP="007C787C">
      <w:pPr>
        <w:autoSpaceDE w:val="0"/>
        <w:ind w:firstLine="720"/>
        <w:jc w:val="both"/>
        <w:rPr>
          <w:rFonts w:ascii="Arial" w:hAnsi="Arial" w:cs="Arial"/>
          <w:sz w:val="20"/>
          <w:szCs w:val="20"/>
        </w:rPr>
      </w:pPr>
      <w:bookmarkStart w:id="528" w:name="sub_712"/>
      <w:bookmarkEnd w:id="527"/>
      <w:r>
        <w:rPr>
          <w:rFonts w:ascii="Arial" w:hAnsi="Arial" w:cs="Arial"/>
          <w:sz w:val="20"/>
          <w:szCs w:val="20"/>
        </w:rPr>
        <w:t>2. Городское поселение участвует в межмуниципальном сотрудничестве в следующих формах:</w:t>
      </w:r>
    </w:p>
    <w:p w:rsidR="007C787C" w:rsidRDefault="007C787C" w:rsidP="007C787C">
      <w:pPr>
        <w:autoSpaceDE w:val="0"/>
        <w:ind w:firstLine="720"/>
        <w:jc w:val="both"/>
        <w:rPr>
          <w:rFonts w:ascii="Arial" w:hAnsi="Arial" w:cs="Arial"/>
          <w:sz w:val="20"/>
          <w:szCs w:val="20"/>
        </w:rPr>
      </w:pPr>
      <w:bookmarkStart w:id="529" w:name="sub_7121"/>
      <w:bookmarkEnd w:id="528"/>
      <w:r>
        <w:rPr>
          <w:rFonts w:ascii="Arial" w:hAnsi="Arial" w:cs="Arial"/>
          <w:sz w:val="20"/>
          <w:szCs w:val="20"/>
        </w:rPr>
        <w:t>1) путем участия в создании и деятельности Совета муниципальных образований Иркутской области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0" w:name="sub_7122"/>
      <w:bookmarkEnd w:id="529"/>
      <w:r>
        <w:rPr>
          <w:rFonts w:ascii="Arial" w:hAnsi="Arial" w:cs="Arial"/>
          <w:sz w:val="20"/>
          <w:szCs w:val="20"/>
        </w:rPr>
        <w:t>2) посредством учреждения органами местного самоуправления городского поселения и органами местного самоуправления иных муниципальных образований межмуниципальных хозяйственных обществ в целях совместного решения вопросов местного значения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1" w:name="sub_7123"/>
      <w:bookmarkEnd w:id="530"/>
      <w:r>
        <w:rPr>
          <w:rFonts w:ascii="Arial" w:hAnsi="Arial" w:cs="Arial"/>
          <w:sz w:val="20"/>
          <w:szCs w:val="20"/>
        </w:rPr>
        <w:t>3) в иных формах, не противоречащих законодательству Российской Федерации.</w:t>
      </w:r>
    </w:p>
    <w:p w:rsidR="007C787C" w:rsidRDefault="007C787C" w:rsidP="007C787C">
      <w:pPr>
        <w:autoSpaceDE w:val="0"/>
        <w:ind w:firstLine="720"/>
        <w:jc w:val="both"/>
        <w:rPr>
          <w:rFonts w:ascii="Arial" w:hAnsi="Arial" w:cs="Arial"/>
          <w:sz w:val="20"/>
          <w:szCs w:val="20"/>
        </w:rPr>
      </w:pPr>
      <w:bookmarkStart w:id="532" w:name="sub_713"/>
      <w:bookmarkEnd w:id="531"/>
      <w:r>
        <w:rPr>
          <w:rFonts w:ascii="Arial" w:hAnsi="Arial" w:cs="Arial"/>
          <w:sz w:val="20"/>
          <w:szCs w:val="20"/>
        </w:rPr>
        <w:t>3. Порядок участия городского поселения в межмуниципальном сотрудничестве определяется Думой городского поселения в соответствии с законодательством Российской Федерации.</w:t>
      </w:r>
    </w:p>
    <w:p w:rsidR="007C787C" w:rsidRDefault="007C787C" w:rsidP="007C787C">
      <w:pPr>
        <w:autoSpaceDE w:val="0"/>
        <w:ind w:firstLine="720"/>
        <w:jc w:val="both"/>
        <w:rPr>
          <w:rFonts w:ascii="Arial" w:hAnsi="Arial" w:cs="Arial"/>
          <w:sz w:val="20"/>
          <w:szCs w:val="20"/>
        </w:rPr>
      </w:pPr>
      <w:bookmarkStart w:id="533" w:name="sub_72000"/>
      <w:bookmarkEnd w:id="532"/>
      <w:r>
        <w:rPr>
          <w:rFonts w:ascii="Arial" w:hAnsi="Arial" w:cs="Arial"/>
          <w:b/>
          <w:bCs/>
          <w:color w:val="000080"/>
          <w:sz w:val="20"/>
          <w:szCs w:val="20"/>
        </w:rPr>
        <w:t>Статья 72.</w:t>
      </w:r>
      <w:r>
        <w:rPr>
          <w:rFonts w:ascii="Arial" w:hAnsi="Arial" w:cs="Arial"/>
          <w:sz w:val="20"/>
          <w:szCs w:val="20"/>
        </w:rPr>
        <w:t xml:space="preserve"> Участие в международном сотрудничестве и внешнеэкономических связях</w:t>
      </w:r>
    </w:p>
    <w:bookmarkEnd w:id="533"/>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городского поселения вправе осуществлять международные и внешнеэкономические связи в соответствии с федеральными законами.</w:t>
      </w:r>
    </w:p>
    <w:p w:rsidR="007C787C" w:rsidRDefault="007C787C" w:rsidP="007C787C">
      <w:pPr>
        <w:autoSpaceDE w:val="0"/>
        <w:spacing w:before="108" w:after="108"/>
        <w:jc w:val="center"/>
        <w:rPr>
          <w:rFonts w:ascii="Arial" w:hAnsi="Arial" w:cs="Arial"/>
          <w:b/>
          <w:bCs/>
          <w:color w:val="000080"/>
          <w:sz w:val="20"/>
          <w:szCs w:val="20"/>
        </w:rPr>
      </w:pPr>
      <w:bookmarkStart w:id="534" w:name="sub_900"/>
      <w:r>
        <w:rPr>
          <w:rFonts w:ascii="Arial" w:hAnsi="Arial" w:cs="Arial"/>
          <w:b/>
          <w:bCs/>
          <w:color w:val="000080"/>
          <w:sz w:val="20"/>
          <w:szCs w:val="20"/>
        </w:rPr>
        <w:t>Глава IX.</w:t>
      </w:r>
      <w:r>
        <w:rPr>
          <w:rFonts w:ascii="Arial" w:hAnsi="Arial" w:cs="Arial"/>
          <w:b/>
          <w:bCs/>
          <w:color w:val="000080"/>
          <w:sz w:val="20"/>
          <w:szCs w:val="20"/>
        </w:rPr>
        <w:br/>
        <w:t>Ответственность органов местного самоуправления</w:t>
      </w:r>
      <w:r>
        <w:rPr>
          <w:rFonts w:ascii="Arial" w:hAnsi="Arial" w:cs="Arial"/>
          <w:b/>
          <w:bCs/>
          <w:color w:val="000080"/>
          <w:sz w:val="20"/>
          <w:szCs w:val="20"/>
        </w:rPr>
        <w:br/>
        <w:t>и должностных лиц местного самоуправления</w:t>
      </w:r>
    </w:p>
    <w:p w:rsidR="007C787C" w:rsidRDefault="007C787C" w:rsidP="007C787C">
      <w:pPr>
        <w:autoSpaceDE w:val="0"/>
        <w:ind w:firstLine="720"/>
        <w:jc w:val="both"/>
        <w:rPr>
          <w:rFonts w:ascii="Arial" w:hAnsi="Arial" w:cs="Arial"/>
          <w:sz w:val="20"/>
          <w:szCs w:val="20"/>
        </w:rPr>
      </w:pPr>
      <w:bookmarkStart w:id="535" w:name="sub_73000"/>
      <w:bookmarkEnd w:id="534"/>
      <w:r>
        <w:rPr>
          <w:rFonts w:ascii="Arial" w:hAnsi="Arial" w:cs="Arial"/>
          <w:b/>
          <w:bCs/>
          <w:color w:val="000080"/>
          <w:sz w:val="20"/>
          <w:szCs w:val="20"/>
        </w:rPr>
        <w:t>Статья 73.</w:t>
      </w:r>
      <w:r>
        <w:rPr>
          <w:rFonts w:ascii="Arial" w:hAnsi="Arial" w:cs="Arial"/>
          <w:sz w:val="20"/>
          <w:szCs w:val="20"/>
        </w:rPr>
        <w:t xml:space="preserve"> Ответственность органов местного самоуправления и должностных лиц местного самоуправления</w:t>
      </w:r>
    </w:p>
    <w:bookmarkEnd w:id="535"/>
    <w:p w:rsidR="007C787C" w:rsidRDefault="007C787C" w:rsidP="007C787C">
      <w:pPr>
        <w:autoSpaceDE w:val="0"/>
        <w:ind w:firstLine="720"/>
        <w:jc w:val="both"/>
        <w:rPr>
          <w:rFonts w:ascii="Arial" w:hAnsi="Arial" w:cs="Arial"/>
          <w:sz w:val="20"/>
          <w:szCs w:val="20"/>
        </w:rPr>
      </w:pPr>
      <w:r>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7C787C" w:rsidRDefault="007C787C" w:rsidP="007C787C">
      <w:pPr>
        <w:autoSpaceDE w:val="0"/>
        <w:ind w:firstLine="720"/>
        <w:jc w:val="both"/>
        <w:rPr>
          <w:rFonts w:ascii="Arial" w:hAnsi="Arial" w:cs="Arial"/>
          <w:sz w:val="20"/>
          <w:szCs w:val="20"/>
        </w:rPr>
      </w:pPr>
      <w:bookmarkStart w:id="536" w:name="sub_74000"/>
      <w:r>
        <w:rPr>
          <w:rFonts w:ascii="Arial" w:hAnsi="Arial" w:cs="Arial"/>
          <w:b/>
          <w:bCs/>
          <w:color w:val="000080"/>
          <w:sz w:val="20"/>
          <w:szCs w:val="20"/>
        </w:rPr>
        <w:t>Статья 74.</w:t>
      </w:r>
      <w:r>
        <w:rPr>
          <w:rFonts w:ascii="Arial" w:hAnsi="Arial" w:cs="Arial"/>
          <w:sz w:val="20"/>
          <w:szCs w:val="20"/>
        </w:rPr>
        <w:t xml:space="preserve"> Ответственность органов местного самоуправления, депутатов Думы городского поселения, Главы городского поселения перед населением</w:t>
      </w:r>
    </w:p>
    <w:p w:rsidR="007C787C" w:rsidRDefault="007C787C" w:rsidP="007C787C">
      <w:pPr>
        <w:jc w:val="both"/>
        <w:rPr>
          <w:rFonts w:ascii="Arial" w:hAnsi="Arial" w:cs="Arial"/>
          <w:sz w:val="20"/>
          <w:szCs w:val="20"/>
        </w:rPr>
      </w:pPr>
      <w:bookmarkStart w:id="537" w:name="sub_741"/>
      <w:bookmarkEnd w:id="536"/>
      <w:r>
        <w:rPr>
          <w:rFonts w:ascii="Arial" w:eastAsia="Arial" w:hAnsi="Arial" w:cs="Arial"/>
          <w:sz w:val="20"/>
          <w:szCs w:val="20"/>
        </w:rPr>
        <w:t xml:space="preserve">            </w:t>
      </w:r>
      <w:r>
        <w:rPr>
          <w:rFonts w:ascii="Arial" w:hAnsi="Arial" w:cs="Arial"/>
          <w:sz w:val="20"/>
          <w:szCs w:val="20"/>
        </w:rPr>
        <w:t xml:space="preserve">Основания наступления ответственности органов местного самоуправления, депутатов Думы городского поселения, Главы городского поселения перед населением и порядок решения соответствующих вопросов определяются Уставом в соответствии с Федеральным законом №131-ФЗ от 06.10.2003 г. «Об общих принципах организации местного самоуправления в Российской Федерации».   </w:t>
      </w:r>
    </w:p>
    <w:p w:rsidR="007C787C" w:rsidRDefault="007C787C" w:rsidP="007C787C">
      <w:pPr>
        <w:autoSpaceDE w:val="0"/>
        <w:ind w:firstLine="720"/>
        <w:jc w:val="both"/>
        <w:rPr>
          <w:rFonts w:ascii="Arial" w:hAnsi="Arial" w:cs="Arial"/>
          <w:sz w:val="20"/>
          <w:szCs w:val="20"/>
        </w:rPr>
      </w:pPr>
      <w:bookmarkStart w:id="538" w:name="sub_75000"/>
      <w:bookmarkEnd w:id="537"/>
      <w:r>
        <w:rPr>
          <w:rFonts w:ascii="Arial" w:hAnsi="Arial" w:cs="Arial"/>
          <w:b/>
          <w:bCs/>
          <w:color w:val="000080"/>
          <w:sz w:val="20"/>
          <w:szCs w:val="20"/>
        </w:rPr>
        <w:t>Статья 75.</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государством</w:t>
      </w:r>
    </w:p>
    <w:bookmarkEnd w:id="538"/>
    <w:p w:rsidR="007C787C" w:rsidRDefault="007C787C" w:rsidP="007C787C">
      <w:pPr>
        <w:autoSpaceDE w:val="0"/>
        <w:ind w:firstLine="720"/>
        <w:jc w:val="both"/>
        <w:rPr>
          <w:rFonts w:ascii="Arial" w:hAnsi="Arial" w:cs="Arial"/>
          <w:sz w:val="20"/>
          <w:szCs w:val="20"/>
        </w:rPr>
      </w:pPr>
      <w:r>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w:t>
      </w:r>
    </w:p>
    <w:p w:rsidR="007C787C" w:rsidRDefault="007C787C" w:rsidP="007C787C">
      <w:pPr>
        <w:autoSpaceDE w:val="0"/>
        <w:ind w:firstLine="720"/>
        <w:jc w:val="both"/>
        <w:rPr>
          <w:rFonts w:ascii="Arial" w:hAnsi="Arial" w:cs="Arial"/>
          <w:sz w:val="20"/>
          <w:szCs w:val="20"/>
        </w:rPr>
      </w:pPr>
      <w:r>
        <w:rPr>
          <w:rFonts w:ascii="Arial" w:hAnsi="Arial" w:cs="Arial"/>
          <w:b/>
          <w:color w:val="000080"/>
          <w:sz w:val="20"/>
          <w:szCs w:val="20"/>
        </w:rPr>
        <w:t>Статья 75.1</w:t>
      </w:r>
      <w:r>
        <w:rPr>
          <w:rFonts w:ascii="Arial" w:hAnsi="Arial" w:cs="Arial"/>
          <w:sz w:val="20"/>
          <w:szCs w:val="20"/>
        </w:rPr>
        <w:t xml:space="preserve"> Удаление главы муниципального образования в отставку</w:t>
      </w:r>
    </w:p>
    <w:p w:rsidR="007C787C" w:rsidRDefault="007C787C" w:rsidP="007C787C">
      <w:pPr>
        <w:ind w:firstLine="720"/>
        <w:jc w:val="both"/>
        <w:rPr>
          <w:rFonts w:ascii="Arial" w:hAnsi="Arial" w:cs="Arial"/>
          <w:sz w:val="20"/>
          <w:szCs w:val="20"/>
        </w:rPr>
      </w:pPr>
      <w:bookmarkStart w:id="539" w:name="sub_7411"/>
      <w:r>
        <w:rPr>
          <w:rFonts w:ascii="Arial" w:hAnsi="Arial" w:cs="Arial"/>
          <w:sz w:val="20"/>
          <w:szCs w:val="20"/>
        </w:rPr>
        <w:t xml:space="preserve">1. Дума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в соответствии с  Федеральным законом №131-ФЗ вправе удалить главу муниципального образования в отставку по инициативе депутатов Думы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C787C" w:rsidRDefault="007C787C" w:rsidP="007C787C">
      <w:pPr>
        <w:ind w:firstLine="720"/>
        <w:jc w:val="both"/>
        <w:rPr>
          <w:rFonts w:ascii="Arial" w:hAnsi="Arial" w:cs="Arial"/>
          <w:sz w:val="20"/>
          <w:szCs w:val="20"/>
        </w:rPr>
      </w:pPr>
      <w:bookmarkStart w:id="540" w:name="sub_7412"/>
      <w:bookmarkEnd w:id="539"/>
      <w:r>
        <w:rPr>
          <w:rFonts w:ascii="Arial" w:hAnsi="Arial" w:cs="Arial"/>
          <w:sz w:val="20"/>
          <w:szCs w:val="20"/>
        </w:rPr>
        <w:t>2. Основаниями для удаления главы муниципального образования в отставку являются:</w:t>
      </w:r>
    </w:p>
    <w:p w:rsidR="007C787C" w:rsidRDefault="007C787C" w:rsidP="007C787C">
      <w:pPr>
        <w:ind w:firstLine="720"/>
        <w:jc w:val="both"/>
        <w:rPr>
          <w:rFonts w:ascii="Arial" w:hAnsi="Arial" w:cs="Arial"/>
          <w:sz w:val="20"/>
          <w:szCs w:val="20"/>
        </w:rPr>
      </w:pPr>
      <w:bookmarkStart w:id="541" w:name="sub_74121"/>
      <w:bookmarkEnd w:id="540"/>
      <w:r>
        <w:rPr>
          <w:rFonts w:ascii="Arial" w:hAnsi="Arial" w:cs="Arial"/>
          <w:sz w:val="20"/>
          <w:szCs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29" w:anchor="sub_750102%23sub_750102" w:history="1">
        <w:r>
          <w:rPr>
            <w:rStyle w:val="a3"/>
            <w:rFonts w:ascii="Arial" w:hAnsi="Arial"/>
          </w:rPr>
          <w:t>пунктами 2</w:t>
        </w:r>
      </w:hyperlink>
      <w:r>
        <w:rPr>
          <w:rFonts w:ascii="Arial" w:hAnsi="Arial" w:cs="Arial"/>
          <w:sz w:val="20"/>
          <w:szCs w:val="20"/>
        </w:rPr>
        <w:t xml:space="preserve"> и</w:t>
      </w:r>
      <w:r>
        <w:rPr>
          <w:rFonts w:ascii="Arial" w:hAnsi="Arial" w:cs="Arial"/>
          <w:color w:val="000000"/>
          <w:sz w:val="20"/>
          <w:szCs w:val="20"/>
        </w:rPr>
        <w:t xml:space="preserve"> </w:t>
      </w:r>
      <w:hyperlink r:id="rId30" w:anchor="sub_750103%23sub_750103" w:history="1">
        <w:r>
          <w:rPr>
            <w:rStyle w:val="a3"/>
            <w:rFonts w:ascii="Arial" w:hAnsi="Arial"/>
          </w:rPr>
          <w:t>3 части 1 статьи 75</w:t>
        </w:r>
      </w:hyperlink>
      <w:r>
        <w:rPr>
          <w:rFonts w:ascii="Arial" w:hAnsi="Arial" w:cs="Arial"/>
          <w:sz w:val="20"/>
          <w:szCs w:val="20"/>
        </w:rPr>
        <w:t xml:space="preserve"> Федерального закона №131-ФЗ;</w:t>
      </w:r>
    </w:p>
    <w:p w:rsidR="007C787C" w:rsidRDefault="007C787C" w:rsidP="007C787C">
      <w:pPr>
        <w:ind w:firstLine="720"/>
        <w:jc w:val="both"/>
        <w:rPr>
          <w:rFonts w:ascii="Arial" w:hAnsi="Arial" w:cs="Arial"/>
          <w:sz w:val="20"/>
          <w:szCs w:val="20"/>
        </w:rPr>
      </w:pPr>
      <w:bookmarkStart w:id="542" w:name="sub_74122"/>
      <w:bookmarkEnd w:id="541"/>
      <w:r>
        <w:rPr>
          <w:rFonts w:ascii="Arial" w:hAnsi="Arial" w:cs="Arial"/>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7C787C" w:rsidRDefault="007C787C" w:rsidP="007C787C">
      <w:pPr>
        <w:ind w:firstLine="720"/>
        <w:jc w:val="both"/>
        <w:rPr>
          <w:rFonts w:ascii="Arial" w:hAnsi="Arial" w:cs="Arial"/>
          <w:sz w:val="20"/>
          <w:szCs w:val="20"/>
        </w:rPr>
      </w:pPr>
      <w:bookmarkStart w:id="543" w:name="sub_74123"/>
      <w:bookmarkEnd w:id="542"/>
      <w:r>
        <w:rPr>
          <w:rFonts w:ascii="Arial" w:hAnsi="Arial" w:cs="Arial"/>
          <w:sz w:val="20"/>
          <w:szCs w:val="20"/>
        </w:rPr>
        <w:t xml:space="preserve">3) неудовлетворительная оценка деятельности главы муниципального образования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по результатам его ежегодного отчета перед Думой </w:t>
      </w:r>
      <w:proofErr w:type="spellStart"/>
      <w:r>
        <w:rPr>
          <w:rFonts w:ascii="Arial" w:hAnsi="Arial" w:cs="Arial"/>
          <w:sz w:val="20"/>
          <w:szCs w:val="20"/>
        </w:rPr>
        <w:t>Усть-Кутского</w:t>
      </w:r>
      <w:proofErr w:type="spellEnd"/>
      <w:r>
        <w:rPr>
          <w:rFonts w:ascii="Arial" w:hAnsi="Arial" w:cs="Arial"/>
          <w:sz w:val="20"/>
          <w:szCs w:val="20"/>
        </w:rPr>
        <w:t xml:space="preserve"> муниципального образования (городского поселения), данная два раза подряд;</w:t>
      </w:r>
    </w:p>
    <w:p w:rsidR="007C787C" w:rsidRDefault="007C787C" w:rsidP="007C787C">
      <w:pPr>
        <w:jc w:val="both"/>
        <w:rPr>
          <w:rFonts w:ascii="Arial" w:hAnsi="Arial" w:cs="Arial"/>
          <w:spacing w:val="1"/>
          <w:sz w:val="20"/>
          <w:szCs w:val="20"/>
        </w:rPr>
      </w:pPr>
      <w:r>
        <w:rPr>
          <w:rFonts w:ascii="Arial" w:eastAsia="Arial" w:hAnsi="Arial" w:cs="Arial"/>
          <w:spacing w:val="1"/>
          <w:sz w:val="20"/>
          <w:szCs w:val="20"/>
        </w:rPr>
        <w:t xml:space="preserve">      </w:t>
      </w:r>
      <w:r>
        <w:rPr>
          <w:rFonts w:ascii="Arial" w:hAnsi="Arial" w:cs="Arial"/>
          <w:spacing w:val="1"/>
          <w:sz w:val="20"/>
          <w:szCs w:val="20"/>
        </w:rP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7C787C" w:rsidRDefault="007C787C" w:rsidP="007C787C">
      <w:pPr>
        <w:jc w:val="both"/>
        <w:rPr>
          <w:rFonts w:ascii="Arial" w:hAnsi="Arial" w:cs="Arial"/>
          <w:color w:val="000000"/>
          <w:spacing w:val="1"/>
          <w:sz w:val="20"/>
          <w:szCs w:val="20"/>
        </w:rPr>
      </w:pPr>
      <w:r>
        <w:rPr>
          <w:rFonts w:ascii="Arial" w:hAnsi="Arial" w:cs="Arial"/>
          <w:spacing w:val="1"/>
          <w:sz w:val="20"/>
          <w:szCs w:val="20"/>
        </w:rPr>
        <w:t xml:space="preserve">           5)  д</w:t>
      </w:r>
      <w:r>
        <w:rPr>
          <w:rFonts w:ascii="Arial" w:hAnsi="Arial" w:cs="Arial"/>
          <w:color w:val="000000"/>
          <w:spacing w:val="1"/>
          <w:sz w:val="20"/>
          <w:szCs w:val="20"/>
        </w:rPr>
        <w:t>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97B21" w:rsidRPr="00F97B21" w:rsidRDefault="00F97B21" w:rsidP="00F97B21">
      <w:pPr>
        <w:pStyle w:val="a6"/>
        <w:ind w:left="480"/>
        <w:jc w:val="both"/>
        <w:rPr>
          <w:rFonts w:ascii="Arial" w:hAnsi="Arial" w:cs="Arial"/>
          <w:color w:val="000000"/>
          <w:sz w:val="20"/>
          <w:szCs w:val="20"/>
        </w:rPr>
      </w:pPr>
      <w:r w:rsidRPr="00F97B21">
        <w:rPr>
          <w:rFonts w:ascii="Arial" w:hAnsi="Arial" w:cs="Arial"/>
          <w:color w:val="000000"/>
          <w:spacing w:val="1"/>
          <w:sz w:val="20"/>
          <w:szCs w:val="20"/>
        </w:rPr>
        <w:tab/>
      </w:r>
      <w:r w:rsidRPr="00F97B21">
        <w:rPr>
          <w:rFonts w:ascii="Arial" w:hAnsi="Arial" w:cs="Arial"/>
          <w:b/>
          <w:color w:val="1F497D" w:themeColor="text2"/>
          <w:sz w:val="20"/>
          <w:szCs w:val="20"/>
        </w:rPr>
        <w:t>Статья 75.2</w:t>
      </w:r>
      <w:r w:rsidRPr="00F97B21">
        <w:rPr>
          <w:rFonts w:ascii="Arial" w:hAnsi="Arial" w:cs="Arial"/>
          <w:color w:val="000000"/>
          <w:sz w:val="20"/>
          <w:szCs w:val="20"/>
        </w:rPr>
        <w:t xml:space="preserve"> Ответственность Думы муниципального образования перед государством</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Ответственность Думы муниципального образования перед государством наступает в случае, если соответствующим судом установлено, что:</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 xml:space="preserve">      1)</w:t>
      </w:r>
      <w:r w:rsidRPr="00F97B21">
        <w:rPr>
          <w:rFonts w:ascii="Arial" w:hAnsi="Arial" w:cs="Arial"/>
          <w:color w:val="000000"/>
          <w:sz w:val="20"/>
          <w:szCs w:val="20"/>
        </w:rPr>
        <w:t xml:space="preserve">Думой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а Дума муниципального образования в течении трех месяцев со дня вступления в силу решения суда либо в течении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избранная в правомочном составе Думы муниципального образования в течение трех месяцев подряд не проводила правомочного заседания;</w:t>
      </w:r>
    </w:p>
    <w:p w:rsidR="00F97B21" w:rsidRPr="00F97B21" w:rsidRDefault="00F97B21" w:rsidP="00F97B21">
      <w:pPr>
        <w:pStyle w:val="a6"/>
        <w:numPr>
          <w:ilvl w:val="0"/>
          <w:numId w:val="31"/>
        </w:numPr>
        <w:jc w:val="both"/>
        <w:rPr>
          <w:rFonts w:ascii="Arial" w:hAnsi="Arial" w:cs="Arial"/>
          <w:color w:val="000000"/>
          <w:sz w:val="20"/>
          <w:szCs w:val="20"/>
        </w:rPr>
      </w:pPr>
      <w:r w:rsidRPr="00F97B21">
        <w:rPr>
          <w:rFonts w:ascii="Arial" w:hAnsi="Arial" w:cs="Arial"/>
          <w:color w:val="000000"/>
          <w:sz w:val="20"/>
          <w:szCs w:val="20"/>
        </w:rPr>
        <w:t>вновь избранная в правомочном составе Думы муниципального образования в течение трех месяцев подряд не п</w:t>
      </w:r>
      <w:r>
        <w:rPr>
          <w:rFonts w:ascii="Arial" w:hAnsi="Arial" w:cs="Arial"/>
          <w:color w:val="000000"/>
          <w:sz w:val="20"/>
          <w:szCs w:val="20"/>
        </w:rPr>
        <w:t>роводила правомочного заседания.</w:t>
      </w:r>
    </w:p>
    <w:p w:rsidR="00F97B21" w:rsidRPr="00F97B21" w:rsidRDefault="00F97B21" w:rsidP="00F97B21">
      <w:pPr>
        <w:ind w:firstLine="360"/>
        <w:jc w:val="both"/>
        <w:rPr>
          <w:rFonts w:ascii="Arial" w:hAnsi="Arial" w:cs="Arial"/>
          <w:color w:val="000000"/>
          <w:sz w:val="20"/>
          <w:szCs w:val="20"/>
        </w:rPr>
      </w:pPr>
      <w:r w:rsidRPr="00F97B21">
        <w:rPr>
          <w:rFonts w:ascii="Arial" w:hAnsi="Arial" w:cs="Arial"/>
          <w:b/>
          <w:color w:val="1F497D" w:themeColor="text2"/>
          <w:sz w:val="20"/>
          <w:szCs w:val="20"/>
        </w:rPr>
        <w:t>Статья 75.3.</w:t>
      </w:r>
      <w:r w:rsidRPr="00F97B21">
        <w:rPr>
          <w:rFonts w:ascii="Arial" w:hAnsi="Arial" w:cs="Arial"/>
          <w:color w:val="000000"/>
          <w:sz w:val="20"/>
          <w:szCs w:val="20"/>
        </w:rPr>
        <w:t xml:space="preserve"> Ответственность главы </w:t>
      </w:r>
      <w:proofErr w:type="spellStart"/>
      <w:r w:rsidRPr="00F97B21">
        <w:rPr>
          <w:rFonts w:ascii="Arial" w:hAnsi="Arial" w:cs="Arial"/>
          <w:color w:val="000000"/>
          <w:sz w:val="20"/>
          <w:szCs w:val="20"/>
        </w:rPr>
        <w:t>Усть-Кутского</w:t>
      </w:r>
      <w:proofErr w:type="spellEnd"/>
      <w:r w:rsidRPr="00F97B21">
        <w:rPr>
          <w:rFonts w:ascii="Arial" w:hAnsi="Arial" w:cs="Arial"/>
          <w:color w:val="000000"/>
          <w:sz w:val="20"/>
          <w:szCs w:val="20"/>
        </w:rPr>
        <w:t xml:space="preserve"> муниципального образования (городского поселения) перед государством</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перед государством наступает в случае:</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1)</w:t>
      </w:r>
      <w:r w:rsidRPr="00F97B21">
        <w:rPr>
          <w:rFonts w:ascii="Arial" w:hAnsi="Arial" w:cs="Arial"/>
          <w:color w:val="000000"/>
          <w:sz w:val="20"/>
          <w:szCs w:val="20"/>
        </w:rPr>
        <w:t>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если такие противоречия установлены соответствующим судом, а глава муниципального образования в течении двух месяцев со дня вступления в силу решения суда либо в течении иного предусмотренного решениям суда срока не принял в пределах своих полномочий мер по исполнению решения суда;</w:t>
      </w:r>
    </w:p>
    <w:p w:rsidR="00F97B21" w:rsidRPr="00F97B21" w:rsidRDefault="00F97B21" w:rsidP="00F97B21">
      <w:pPr>
        <w:jc w:val="both"/>
        <w:rPr>
          <w:rFonts w:ascii="Arial" w:hAnsi="Arial" w:cs="Arial"/>
          <w:color w:val="000000"/>
          <w:sz w:val="20"/>
          <w:szCs w:val="20"/>
        </w:rPr>
      </w:pPr>
      <w:r>
        <w:rPr>
          <w:rFonts w:ascii="Arial" w:hAnsi="Arial" w:cs="Arial"/>
          <w:color w:val="000000"/>
          <w:sz w:val="20"/>
          <w:szCs w:val="20"/>
        </w:rPr>
        <w:t>2)</w:t>
      </w:r>
      <w:r w:rsidRPr="00F97B21">
        <w:rPr>
          <w:rFonts w:ascii="Arial" w:hAnsi="Arial" w:cs="Arial"/>
          <w:color w:val="000000"/>
          <w:sz w:val="20"/>
          <w:szCs w:val="20"/>
        </w:rPr>
        <w:t>совершения главой муниципального образования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F97B21" w:rsidRPr="00F97B21" w:rsidRDefault="00F97B21" w:rsidP="00F97B21">
      <w:pPr>
        <w:pStyle w:val="a6"/>
        <w:numPr>
          <w:ilvl w:val="1"/>
          <w:numId w:val="30"/>
        </w:numPr>
        <w:jc w:val="both"/>
        <w:rPr>
          <w:rFonts w:ascii="Arial" w:hAnsi="Arial" w:cs="Arial"/>
          <w:color w:val="000000"/>
          <w:sz w:val="20"/>
          <w:szCs w:val="20"/>
        </w:rPr>
      </w:pPr>
      <w:r w:rsidRPr="00F97B21">
        <w:rPr>
          <w:rFonts w:ascii="Arial" w:hAnsi="Arial" w:cs="Arial"/>
          <w:color w:val="000000"/>
          <w:sz w:val="20"/>
          <w:szCs w:val="20"/>
        </w:rPr>
        <w:t>Ответственность главы муниципального образования наступает в порядке и сроки, установленные федеральным законодательством.</w:t>
      </w:r>
    </w:p>
    <w:p w:rsidR="007C787C" w:rsidRDefault="007C787C" w:rsidP="007C787C">
      <w:pPr>
        <w:ind w:firstLine="720"/>
        <w:jc w:val="both"/>
        <w:rPr>
          <w:rFonts w:ascii="Arial" w:hAnsi="Arial" w:cs="Arial"/>
          <w:sz w:val="20"/>
          <w:szCs w:val="20"/>
        </w:rPr>
      </w:pPr>
      <w:bookmarkStart w:id="544" w:name="sub_76000"/>
      <w:bookmarkEnd w:id="543"/>
      <w:r>
        <w:rPr>
          <w:rFonts w:ascii="Arial" w:eastAsia="Arial" w:hAnsi="Arial" w:cs="Arial"/>
          <w:sz w:val="20"/>
          <w:szCs w:val="20"/>
        </w:rPr>
        <w:t xml:space="preserve">     </w:t>
      </w:r>
      <w:r>
        <w:rPr>
          <w:rFonts w:ascii="Arial" w:hAnsi="Arial" w:cs="Arial"/>
          <w:b/>
          <w:bCs/>
          <w:color w:val="000080"/>
          <w:sz w:val="20"/>
          <w:szCs w:val="20"/>
        </w:rPr>
        <w:t>Статья 76.</w:t>
      </w:r>
      <w:r>
        <w:rPr>
          <w:rFonts w:ascii="Arial" w:hAnsi="Arial" w:cs="Arial"/>
          <w:sz w:val="20"/>
          <w:szCs w:val="20"/>
        </w:rPr>
        <w:t xml:space="preserve">  Ответственность органов местного самоуправления и должностных лиц местного самоуправления перед физическими и юридическими лицами.</w:t>
      </w:r>
    </w:p>
    <w:p w:rsidR="007C787C" w:rsidRDefault="007C787C" w:rsidP="007C787C">
      <w:pPr>
        <w:jc w:val="both"/>
        <w:rPr>
          <w:rFonts w:ascii="Arial" w:hAnsi="Arial" w:cs="Arial"/>
          <w:sz w:val="20"/>
          <w:szCs w:val="20"/>
        </w:rPr>
      </w:pPr>
      <w:r>
        <w:rPr>
          <w:rFonts w:ascii="Arial" w:eastAsia="Arial" w:hAnsi="Arial" w:cs="Arial"/>
          <w:b/>
          <w:sz w:val="20"/>
          <w:szCs w:val="20"/>
        </w:rPr>
        <w:t xml:space="preserve">         </w:t>
      </w:r>
      <w:r>
        <w:rPr>
          <w:rFonts w:ascii="Arial" w:eastAsia="Arial" w:hAnsi="Arial" w:cs="Arial"/>
          <w:sz w:val="20"/>
          <w:szCs w:val="20"/>
        </w:rPr>
        <w:t xml:space="preserve"> </w:t>
      </w:r>
      <w:r>
        <w:rPr>
          <w:rFonts w:ascii="Arial" w:hAnsi="Arial" w:cs="Arial"/>
          <w:sz w:val="20"/>
          <w:szCs w:val="20"/>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w:t>
      </w:r>
    </w:p>
    <w:p w:rsidR="007C787C" w:rsidRDefault="007C787C" w:rsidP="007C787C">
      <w:pPr>
        <w:jc w:val="center"/>
        <w:rPr>
          <w:rFonts w:ascii="Arial" w:hAnsi="Arial" w:cs="Arial"/>
          <w:b/>
          <w:bCs/>
          <w:color w:val="000080"/>
          <w:sz w:val="20"/>
          <w:szCs w:val="20"/>
        </w:rPr>
      </w:pPr>
      <w:r>
        <w:rPr>
          <w:rFonts w:ascii="Arial" w:eastAsia="Arial" w:hAnsi="Arial" w:cs="Arial"/>
          <w:sz w:val="20"/>
          <w:szCs w:val="20"/>
        </w:rPr>
        <w:t xml:space="preserve">      </w:t>
      </w:r>
      <w:bookmarkStart w:id="545" w:name="sub_10001"/>
      <w:bookmarkEnd w:id="544"/>
      <w:r>
        <w:rPr>
          <w:rFonts w:ascii="Arial" w:hAnsi="Arial" w:cs="Arial"/>
          <w:b/>
          <w:bCs/>
          <w:color w:val="000080"/>
          <w:sz w:val="20"/>
          <w:szCs w:val="20"/>
        </w:rPr>
        <w:t>Глава X.</w:t>
      </w:r>
      <w:r>
        <w:rPr>
          <w:rFonts w:ascii="Arial" w:hAnsi="Arial" w:cs="Arial"/>
          <w:b/>
          <w:bCs/>
          <w:color w:val="000080"/>
          <w:sz w:val="20"/>
          <w:szCs w:val="20"/>
        </w:rPr>
        <w:br/>
        <w:t>Заключительные и переходные положения</w:t>
      </w:r>
    </w:p>
    <w:p w:rsidR="007C787C" w:rsidRDefault="007C787C" w:rsidP="007C787C">
      <w:pPr>
        <w:autoSpaceDE w:val="0"/>
        <w:ind w:firstLine="720"/>
        <w:jc w:val="both"/>
        <w:rPr>
          <w:rFonts w:ascii="Arial" w:hAnsi="Arial" w:cs="Arial"/>
          <w:sz w:val="20"/>
          <w:szCs w:val="20"/>
        </w:rPr>
      </w:pPr>
      <w:bookmarkStart w:id="546" w:name="sub_77000"/>
      <w:bookmarkEnd w:id="545"/>
      <w:r>
        <w:rPr>
          <w:rFonts w:ascii="Arial" w:hAnsi="Arial" w:cs="Arial"/>
          <w:b/>
          <w:bCs/>
          <w:color w:val="000080"/>
          <w:sz w:val="20"/>
          <w:szCs w:val="20"/>
        </w:rPr>
        <w:t>Статья 77</w:t>
      </w:r>
      <w:r>
        <w:rPr>
          <w:rFonts w:ascii="Arial" w:hAnsi="Arial" w:cs="Arial"/>
          <w:sz w:val="20"/>
          <w:szCs w:val="20"/>
        </w:rPr>
        <w:t>. Порядок вступления в силу настоящего Устава</w:t>
      </w:r>
    </w:p>
    <w:p w:rsidR="007C787C" w:rsidRDefault="007C787C" w:rsidP="007C787C">
      <w:pPr>
        <w:autoSpaceDE w:val="0"/>
        <w:ind w:firstLine="720"/>
        <w:jc w:val="both"/>
        <w:rPr>
          <w:rFonts w:ascii="Arial" w:hAnsi="Arial" w:cs="Arial"/>
          <w:sz w:val="20"/>
          <w:szCs w:val="20"/>
        </w:rPr>
      </w:pPr>
      <w:bookmarkStart w:id="547" w:name="sub_771"/>
      <w:bookmarkEnd w:id="546"/>
      <w:r>
        <w:rPr>
          <w:rFonts w:ascii="Arial" w:hAnsi="Arial" w:cs="Arial"/>
          <w:sz w:val="20"/>
          <w:szCs w:val="20"/>
        </w:rPr>
        <w:t>1. Настоящий Устав вступает в силу с 01 января 2006 года после официального опубликования с реквизитами государственной регистрации, за исключением положений, для которых настоящей статьей установлены иные сроки вступления в силу.</w:t>
      </w:r>
    </w:p>
    <w:p w:rsidR="007C787C" w:rsidRDefault="007C787C" w:rsidP="007C787C">
      <w:pPr>
        <w:autoSpaceDE w:val="0"/>
        <w:ind w:firstLine="720"/>
        <w:jc w:val="both"/>
        <w:rPr>
          <w:rFonts w:ascii="Arial" w:hAnsi="Arial" w:cs="Arial"/>
          <w:sz w:val="20"/>
          <w:szCs w:val="20"/>
        </w:rPr>
      </w:pPr>
      <w:bookmarkStart w:id="548" w:name="sub_772"/>
      <w:bookmarkEnd w:id="547"/>
      <w:r>
        <w:rPr>
          <w:rFonts w:ascii="Arial" w:hAnsi="Arial" w:cs="Arial"/>
          <w:sz w:val="20"/>
          <w:szCs w:val="20"/>
        </w:rPr>
        <w:t>2. Положения</w:t>
      </w:r>
      <w:r>
        <w:rPr>
          <w:rFonts w:ascii="Arial" w:hAnsi="Arial" w:cs="Arial"/>
          <w:color w:val="000000"/>
          <w:sz w:val="20"/>
          <w:szCs w:val="20"/>
        </w:rPr>
        <w:t xml:space="preserve"> </w:t>
      </w:r>
      <w:hyperlink r:id="rId31" w:anchor="sub_231" w:history="1">
        <w:r>
          <w:rPr>
            <w:rStyle w:val="a3"/>
            <w:rFonts w:ascii="Arial" w:hAnsi="Arial"/>
          </w:rPr>
          <w:t>части 1 статьи 23</w:t>
        </w:r>
      </w:hyperlink>
      <w:r>
        <w:rPr>
          <w:rFonts w:ascii="Arial" w:hAnsi="Arial" w:cs="Arial"/>
          <w:color w:val="000000"/>
          <w:sz w:val="20"/>
          <w:szCs w:val="20"/>
        </w:rPr>
        <w:t xml:space="preserve">, </w:t>
      </w:r>
      <w:hyperlink r:id="rId32" w:anchor="sub_323" w:history="1">
        <w:r>
          <w:rPr>
            <w:rStyle w:val="a3"/>
            <w:rFonts w:ascii="Arial" w:hAnsi="Arial"/>
          </w:rPr>
          <w:t>части 3 статьи 32</w:t>
        </w:r>
      </w:hyperlink>
      <w:r>
        <w:rPr>
          <w:rFonts w:ascii="Arial" w:hAnsi="Arial" w:cs="Arial"/>
          <w:sz w:val="20"/>
          <w:szCs w:val="20"/>
        </w:rPr>
        <w:t xml:space="preserve"> настоящего Устава в части определения срока полномочий Главы городского поселения, депутатов Думы городского поселения вступают в силу со дня официального опубликования настоящего Устава и применяются к Главе городского поселения, депутатам Думы городского поселения, избранным на выборах, назначенных после официального опубликования настоящего Устава.</w:t>
      </w:r>
    </w:p>
    <w:bookmarkEnd w:id="548"/>
    <w:p w:rsidR="007C787C" w:rsidRDefault="007C787C" w:rsidP="007C787C">
      <w:pPr>
        <w:autoSpaceDE w:val="0"/>
        <w:ind w:firstLine="720"/>
        <w:jc w:val="both"/>
        <w:rPr>
          <w:rFonts w:ascii="Arial" w:hAnsi="Arial" w:cs="Arial"/>
          <w:sz w:val="20"/>
          <w:szCs w:val="20"/>
        </w:rPr>
      </w:pPr>
    </w:p>
    <w:p w:rsidR="007C787C" w:rsidRDefault="007C787C" w:rsidP="007C787C">
      <w:pPr>
        <w:autoSpaceDE w:val="0"/>
        <w:jc w:val="both"/>
        <w:rPr>
          <w:rFonts w:ascii="Arial" w:hAnsi="Arial" w:cs="Arial"/>
          <w:sz w:val="20"/>
          <w:szCs w:val="20"/>
        </w:rPr>
      </w:pPr>
      <w:r>
        <w:rPr>
          <w:rFonts w:ascii="Arial" w:hAnsi="Arial" w:cs="Arial"/>
          <w:sz w:val="20"/>
          <w:szCs w:val="20"/>
        </w:rPr>
        <w:t>Зарегистрирован в Главном управлении Минюста РФ</w:t>
      </w:r>
    </w:p>
    <w:p w:rsidR="007C787C" w:rsidRDefault="007C787C" w:rsidP="007C787C">
      <w:pPr>
        <w:autoSpaceDE w:val="0"/>
        <w:jc w:val="both"/>
        <w:rPr>
          <w:rFonts w:ascii="Arial" w:hAnsi="Arial" w:cs="Arial"/>
          <w:sz w:val="20"/>
          <w:szCs w:val="20"/>
        </w:rPr>
      </w:pPr>
      <w:r>
        <w:rPr>
          <w:rFonts w:ascii="Arial" w:hAnsi="Arial" w:cs="Arial"/>
          <w:sz w:val="20"/>
          <w:szCs w:val="20"/>
        </w:rPr>
        <w:t>по Иркутской области 31 декабря 2005 г.</w:t>
      </w:r>
    </w:p>
    <w:p w:rsidR="007C787C" w:rsidRDefault="007C787C" w:rsidP="00B0584B">
      <w:pPr>
        <w:autoSpaceDE w:val="0"/>
        <w:jc w:val="both"/>
      </w:pPr>
      <w:r>
        <w:rPr>
          <w:rFonts w:ascii="Arial" w:hAnsi="Arial" w:cs="Arial"/>
          <w:sz w:val="20"/>
          <w:szCs w:val="20"/>
        </w:rPr>
        <w:t>Регистрационный номер N RU385231022005001</w:t>
      </w:r>
    </w:p>
    <w:sectPr w:rsidR="007C787C" w:rsidSect="006F0518">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0B" w:rsidRDefault="00942B0B" w:rsidP="00872FFB">
      <w:r>
        <w:separator/>
      </w:r>
    </w:p>
  </w:endnote>
  <w:endnote w:type="continuationSeparator" w:id="0">
    <w:p w:rsidR="00942B0B" w:rsidRDefault="00942B0B" w:rsidP="00872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0B" w:rsidRDefault="00942B0B" w:rsidP="00872FFB">
      <w:r>
        <w:separator/>
      </w:r>
    </w:p>
  </w:footnote>
  <w:footnote w:type="continuationSeparator" w:id="0">
    <w:p w:rsidR="00942B0B" w:rsidRDefault="00942B0B" w:rsidP="0087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62971"/>
      <w:docPartObj>
        <w:docPartGallery w:val="Page Numbers (Top of Page)"/>
        <w:docPartUnique/>
      </w:docPartObj>
    </w:sdtPr>
    <w:sdtContent>
      <w:p w:rsidR="00142AC0" w:rsidRDefault="0074300C">
        <w:pPr>
          <w:pStyle w:val="a8"/>
          <w:jc w:val="right"/>
        </w:pPr>
        <w:fldSimple w:instr=" PAGE   \* MERGEFORMAT ">
          <w:r w:rsidR="00244169">
            <w:rPr>
              <w:noProof/>
            </w:rPr>
            <w:t>29</w:t>
          </w:r>
        </w:fldSimple>
      </w:p>
    </w:sdtContent>
  </w:sdt>
  <w:p w:rsidR="00142AC0" w:rsidRDefault="00142A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2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914518B"/>
    <w:multiLevelType w:val="hybridMultilevel"/>
    <w:tmpl w:val="6A34BA8A"/>
    <w:lvl w:ilvl="0" w:tplc="4EBA8A7E">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712C6B"/>
    <w:multiLevelType w:val="hybridMultilevel"/>
    <w:tmpl w:val="B6CE74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BC1284"/>
    <w:multiLevelType w:val="hybridMultilevel"/>
    <w:tmpl w:val="CAEEB024"/>
    <w:lvl w:ilvl="0" w:tplc="B7246268">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5">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2A94893"/>
    <w:multiLevelType w:val="hybridMultilevel"/>
    <w:tmpl w:val="02B40C6C"/>
    <w:lvl w:ilvl="0" w:tplc="D1B8F7CC">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4B28B4"/>
    <w:multiLevelType w:val="hybridMultilevel"/>
    <w:tmpl w:val="57305D62"/>
    <w:lvl w:ilvl="0" w:tplc="58504AC2">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BAA39C5"/>
    <w:multiLevelType w:val="hybridMultilevel"/>
    <w:tmpl w:val="C4406FC2"/>
    <w:lvl w:ilvl="0" w:tplc="84DA0734">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9"/>
  </w:num>
  <w:num w:numId="2">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7C787C"/>
    <w:rsid w:val="000421A4"/>
    <w:rsid w:val="00044D23"/>
    <w:rsid w:val="00044D5A"/>
    <w:rsid w:val="00051949"/>
    <w:rsid w:val="0005350B"/>
    <w:rsid w:val="00085B09"/>
    <w:rsid w:val="00094847"/>
    <w:rsid w:val="000C09F3"/>
    <w:rsid w:val="000C2432"/>
    <w:rsid w:val="000F742B"/>
    <w:rsid w:val="00113449"/>
    <w:rsid w:val="00142AC0"/>
    <w:rsid w:val="001E168A"/>
    <w:rsid w:val="002051BA"/>
    <w:rsid w:val="00244169"/>
    <w:rsid w:val="0025741B"/>
    <w:rsid w:val="0028683E"/>
    <w:rsid w:val="002B252E"/>
    <w:rsid w:val="002F0337"/>
    <w:rsid w:val="0030374A"/>
    <w:rsid w:val="003051DD"/>
    <w:rsid w:val="003A3BC6"/>
    <w:rsid w:val="003B4279"/>
    <w:rsid w:val="00424DF0"/>
    <w:rsid w:val="00425582"/>
    <w:rsid w:val="004557F8"/>
    <w:rsid w:val="00470531"/>
    <w:rsid w:val="004A2999"/>
    <w:rsid w:val="004B5CB1"/>
    <w:rsid w:val="004D7A0D"/>
    <w:rsid w:val="004E512D"/>
    <w:rsid w:val="00550A25"/>
    <w:rsid w:val="005565CE"/>
    <w:rsid w:val="00593827"/>
    <w:rsid w:val="005C7DE0"/>
    <w:rsid w:val="005F03F6"/>
    <w:rsid w:val="00616B16"/>
    <w:rsid w:val="00683F4E"/>
    <w:rsid w:val="0068571E"/>
    <w:rsid w:val="006879F2"/>
    <w:rsid w:val="006900EC"/>
    <w:rsid w:val="00692B26"/>
    <w:rsid w:val="006E5032"/>
    <w:rsid w:val="006F0518"/>
    <w:rsid w:val="0070163C"/>
    <w:rsid w:val="00701E94"/>
    <w:rsid w:val="00731C69"/>
    <w:rsid w:val="00733BCA"/>
    <w:rsid w:val="00742FE9"/>
    <w:rsid w:val="0074300C"/>
    <w:rsid w:val="007A5264"/>
    <w:rsid w:val="007A7531"/>
    <w:rsid w:val="007B40A2"/>
    <w:rsid w:val="007B592D"/>
    <w:rsid w:val="007C787C"/>
    <w:rsid w:val="007D06AF"/>
    <w:rsid w:val="007E7CC2"/>
    <w:rsid w:val="00856EA2"/>
    <w:rsid w:val="00864C70"/>
    <w:rsid w:val="00872FFB"/>
    <w:rsid w:val="00882194"/>
    <w:rsid w:val="008A70E1"/>
    <w:rsid w:val="008B34EC"/>
    <w:rsid w:val="008F0DDE"/>
    <w:rsid w:val="00906E69"/>
    <w:rsid w:val="0091287C"/>
    <w:rsid w:val="00942B0B"/>
    <w:rsid w:val="00971DC9"/>
    <w:rsid w:val="009868CC"/>
    <w:rsid w:val="00993EF2"/>
    <w:rsid w:val="009C6766"/>
    <w:rsid w:val="009E25DD"/>
    <w:rsid w:val="009F34A5"/>
    <w:rsid w:val="00A07ECA"/>
    <w:rsid w:val="00A31F83"/>
    <w:rsid w:val="00A37AF5"/>
    <w:rsid w:val="00A82DE2"/>
    <w:rsid w:val="00AB7D88"/>
    <w:rsid w:val="00AC1073"/>
    <w:rsid w:val="00AE3B95"/>
    <w:rsid w:val="00AF6553"/>
    <w:rsid w:val="00B0584B"/>
    <w:rsid w:val="00B54F11"/>
    <w:rsid w:val="00BD00D5"/>
    <w:rsid w:val="00BF2360"/>
    <w:rsid w:val="00BF6179"/>
    <w:rsid w:val="00C90B22"/>
    <w:rsid w:val="00D224A7"/>
    <w:rsid w:val="00D27D39"/>
    <w:rsid w:val="00D320EA"/>
    <w:rsid w:val="00D37CBE"/>
    <w:rsid w:val="00D907CC"/>
    <w:rsid w:val="00D96CF5"/>
    <w:rsid w:val="00DA23FF"/>
    <w:rsid w:val="00DB0B4B"/>
    <w:rsid w:val="00DB379C"/>
    <w:rsid w:val="00E00411"/>
    <w:rsid w:val="00E4705A"/>
    <w:rsid w:val="00E752FC"/>
    <w:rsid w:val="00EA45B6"/>
    <w:rsid w:val="00F35B03"/>
    <w:rsid w:val="00F40FA3"/>
    <w:rsid w:val="00F97B21"/>
    <w:rsid w:val="00FB3506"/>
    <w:rsid w:val="00FC5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53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C787C"/>
    <w:rPr>
      <w:color w:val="0000FF"/>
      <w:u w:val="single"/>
    </w:rPr>
  </w:style>
  <w:style w:type="character" w:customStyle="1" w:styleId="a4">
    <w:name w:val="Нижний колонтитул Знак"/>
    <w:basedOn w:val="a0"/>
    <w:link w:val="a5"/>
    <w:semiHidden/>
    <w:rsid w:val="007C787C"/>
    <w:rPr>
      <w:rFonts w:ascii="Times New Roman" w:eastAsia="Times New Roman" w:hAnsi="Times New Roman" w:cs="Times New Roman"/>
      <w:sz w:val="24"/>
      <w:szCs w:val="24"/>
      <w:lang w:eastAsia="ar-SA"/>
    </w:rPr>
  </w:style>
  <w:style w:type="paragraph" w:styleId="a5">
    <w:name w:val="footer"/>
    <w:basedOn w:val="a"/>
    <w:link w:val="a4"/>
    <w:semiHidden/>
    <w:unhideWhenUsed/>
    <w:rsid w:val="007C787C"/>
    <w:pPr>
      <w:suppressLineNumbers/>
      <w:tabs>
        <w:tab w:val="center" w:pos="5370"/>
        <w:tab w:val="right" w:pos="10740"/>
      </w:tabs>
    </w:pPr>
  </w:style>
  <w:style w:type="paragraph" w:styleId="a6">
    <w:name w:val="List Paragraph"/>
    <w:basedOn w:val="a"/>
    <w:uiPriority w:val="34"/>
    <w:qFormat/>
    <w:rsid w:val="007C787C"/>
    <w:pPr>
      <w:widowControl w:val="0"/>
      <w:ind w:left="720"/>
      <w:contextualSpacing/>
    </w:pPr>
    <w:rPr>
      <w:rFonts w:eastAsia="Andale Sans UI"/>
      <w:kern w:val="2"/>
      <w:lang w:eastAsia="ru-RU"/>
    </w:rPr>
  </w:style>
  <w:style w:type="character" w:customStyle="1" w:styleId="a7">
    <w:name w:val="Гипертекстовая ссылка"/>
    <w:basedOn w:val="a0"/>
    <w:uiPriority w:val="99"/>
    <w:rsid w:val="007C787C"/>
    <w:rPr>
      <w:color w:val="106BBE"/>
    </w:rPr>
  </w:style>
  <w:style w:type="paragraph" w:styleId="a8">
    <w:name w:val="header"/>
    <w:basedOn w:val="a"/>
    <w:link w:val="a9"/>
    <w:uiPriority w:val="99"/>
    <w:unhideWhenUsed/>
    <w:rsid w:val="00872FFB"/>
    <w:pPr>
      <w:tabs>
        <w:tab w:val="center" w:pos="4677"/>
        <w:tab w:val="right" w:pos="9355"/>
      </w:tabs>
    </w:pPr>
  </w:style>
  <w:style w:type="character" w:customStyle="1" w:styleId="a9">
    <w:name w:val="Верхний колонтитул Знак"/>
    <w:basedOn w:val="a0"/>
    <w:link w:val="a8"/>
    <w:uiPriority w:val="99"/>
    <w:rsid w:val="00872FFB"/>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6F0518"/>
    <w:rPr>
      <w:rFonts w:ascii="Tahoma" w:hAnsi="Tahoma" w:cs="Tahoma"/>
      <w:sz w:val="16"/>
      <w:szCs w:val="16"/>
    </w:rPr>
  </w:style>
  <w:style w:type="character" w:customStyle="1" w:styleId="ab">
    <w:name w:val="Текст выноски Знак"/>
    <w:basedOn w:val="a0"/>
    <w:link w:val="aa"/>
    <w:uiPriority w:val="99"/>
    <w:semiHidden/>
    <w:rsid w:val="006F0518"/>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588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4/" TargetMode="External"/><Relationship Id="rId13" Type="http://schemas.openxmlformats.org/officeDocument/2006/relationships/hyperlink" Target="file:///C:\Users\yuirnat\Desktop\&#1059;&#1089;&#1090;&#1072;&#1074;%20%20(&#1040;&#1082;&#1090;&#1091;&#1072;&#1083;&#1100;&#1085;&#1072;&#1103;%20&#1088;&#1077;&#1076;&#1072;&#1082;&#1094;&#1080;&#1103;).doc" TargetMode="External"/><Relationship Id="rId18" Type="http://schemas.openxmlformats.org/officeDocument/2006/relationships/hyperlink" Target="consultantplus://offline/ref=92103EB202CCBE84FFF0AA4B129ACC36E5EB17790D5435842225733EFAvC69B" TargetMode="External"/><Relationship Id="rId26" Type="http://schemas.openxmlformats.org/officeDocument/2006/relationships/hyperlink" Target="file:///C:\Users\yuirnat\Desktop\&#1059;&#1089;&#1090;&#1072;&#1074;%20%20(&#1040;&#1082;&#1090;&#1091;&#1072;&#1083;&#1100;&#1085;&#1072;&#1103;%20&#1088;&#1077;&#1076;&#1072;&#1082;&#1094;&#1080;&#1103;).doc" TargetMode="External"/><Relationship Id="rId3" Type="http://schemas.openxmlformats.org/officeDocument/2006/relationships/styles" Target="styles.xml"/><Relationship Id="rId21" Type="http://schemas.openxmlformats.org/officeDocument/2006/relationships/hyperlink" Target="consultantplus://offline/ref=E03F03E89AA8129E81885EED61B29FF47CDDA515F7CAD02AF5EAA2E123b7i2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yuirnat\Desktop\&#1059;&#1089;&#1090;&#1072;&#1074;%20%20(&#1040;&#1082;&#1090;&#1091;&#1072;&#1083;&#1100;&#1085;&#1072;&#1103;%20&#1088;&#1077;&#1076;&#1072;&#1082;&#1094;&#1080;&#1103;).doc" TargetMode="External"/><Relationship Id="rId17" Type="http://schemas.openxmlformats.org/officeDocument/2006/relationships/hyperlink" Target="file:///C:\Users\yuirnat\Desktop\&#1059;&#1089;&#1090;&#1072;&#1074;%20%20(&#1040;&#1082;&#1090;&#1091;&#1072;&#1083;&#1100;&#1085;&#1072;&#1103;%20&#1088;&#1077;&#1076;&#1072;&#1082;&#1094;&#1080;&#1103;).doc" TargetMode="External"/><Relationship Id="rId25" Type="http://schemas.openxmlformats.org/officeDocument/2006/relationships/hyperlink" Target="consultantplus://offline/ref=C4CCA8AE140E03F8C68C822E2215AB03E136B5D6BDCE4CECC7E711D9C1l0p4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yuirnat\Desktop\&#1059;&#1089;&#1090;&#1072;&#1074;%20%20(&#1040;&#1082;&#1090;&#1091;&#1072;&#1083;&#1100;&#1085;&#1072;&#1103;%20&#1088;&#1077;&#1076;&#1072;&#1082;&#1094;&#1080;&#1103;).doc" TargetMode="External"/><Relationship Id="rId20" Type="http://schemas.openxmlformats.org/officeDocument/2006/relationships/hyperlink" Target="consultantplus://offline/ref=E03F03E89AA8129E81885EED61B29FF47FD4A414F6C8D02AF5EAA2E123b7i2H" TargetMode="External"/><Relationship Id="rId29" Type="http://schemas.openxmlformats.org/officeDocument/2006/relationships/hyperlink" Target="file:///C:\Users\yuirnat\Desktop\&#1059;&#1089;&#1090;&#1072;&#1074;%20%20(&#1040;&#1082;&#1090;&#1091;&#1072;&#1083;&#1100;&#1085;&#1072;&#1103;%20&#1088;&#1077;&#1076;&#1072;&#1082;&#1094;&#1080;&#110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98922.1000/" TargetMode="External"/><Relationship Id="rId24" Type="http://schemas.openxmlformats.org/officeDocument/2006/relationships/hyperlink" Target="consultantplus://offline/ref=C4CCA8AE140E03F8C68C822E2215AB03E23FBDD5BECC4CECC7E711D9C1l0p4H" TargetMode="External"/><Relationship Id="rId32" Type="http://schemas.openxmlformats.org/officeDocument/2006/relationships/hyperlink" Target="file:///C:\Users\yuirnat\Desktop\&#1059;&#1089;&#1090;&#1072;&#1074;%20%20(&#1040;&#1082;&#1090;&#1091;&#1072;&#1083;&#1100;&#1085;&#1072;&#1103;%20&#1088;&#1077;&#1076;&#1072;&#1082;&#1094;&#1080;&#1103;).doc" TargetMode="External"/><Relationship Id="rId5" Type="http://schemas.openxmlformats.org/officeDocument/2006/relationships/webSettings" Target="webSettings.xml"/><Relationship Id="rId15" Type="http://schemas.openxmlformats.org/officeDocument/2006/relationships/hyperlink" Target="file:///C:\Users\yuirnat\Desktop\&#1059;&#1089;&#1090;&#1072;&#1074;%20%20(&#1040;&#1082;&#1090;&#1091;&#1072;&#1083;&#1100;&#1085;&#1072;&#1103;%20&#1088;&#1077;&#1076;&#1072;&#1082;&#1094;&#1080;&#1103;).doc" TargetMode="External"/><Relationship Id="rId23" Type="http://schemas.openxmlformats.org/officeDocument/2006/relationships/hyperlink" Target="consultantplus://offline/ref=C4CCA8AE140E03F8C68C822E2215AB03E136BCD4BFCE4CECC7E711D9C1l0p4H" TargetMode="External"/><Relationship Id="rId28" Type="http://schemas.openxmlformats.org/officeDocument/2006/relationships/hyperlink" Target="file:///C:\Users\yuirnat\Desktop\&#1059;&#1089;&#1090;&#1072;&#1074;%20%20(&#1040;&#1082;&#1090;&#1091;&#1072;&#1083;&#1100;&#1085;&#1072;&#1103;%20&#1088;&#1077;&#1076;&#1072;&#1082;&#1094;&#1080;&#1103;).doc" TargetMode="External"/><Relationship Id="rId10" Type="http://schemas.openxmlformats.org/officeDocument/2006/relationships/hyperlink" Target="garantf1://70003066.0/" TargetMode="External"/><Relationship Id="rId19" Type="http://schemas.openxmlformats.org/officeDocument/2006/relationships/hyperlink" Target="file:///C:\Users\yuirnat\Desktop\&#1059;&#1089;&#1090;&#1072;&#1074;%20%20(&#1040;&#1082;&#1090;&#1091;&#1072;&#1083;&#1100;&#1085;&#1072;&#1103;%20&#1088;&#1077;&#1076;&#1072;&#1082;&#1094;&#1080;&#1103;).doc" TargetMode="External"/><Relationship Id="rId31" Type="http://schemas.openxmlformats.org/officeDocument/2006/relationships/hyperlink" Target="file:///C:\Users\yuirnat\Desktop\&#1059;&#1089;&#1090;&#1072;&#1074;%20%20(&#1040;&#1082;&#1090;&#1091;&#1072;&#1083;&#1100;&#1085;&#1072;&#1103;%20&#1088;&#1077;&#1076;&#1072;&#1082;&#1094;&#1080;&#1103;).doc" TargetMode="External"/><Relationship Id="rId4" Type="http://schemas.openxmlformats.org/officeDocument/2006/relationships/settings" Target="settings.xml"/><Relationship Id="rId9" Type="http://schemas.openxmlformats.org/officeDocument/2006/relationships/hyperlink" Target="garantf1://10064504.33/" TargetMode="External"/><Relationship Id="rId14" Type="http://schemas.openxmlformats.org/officeDocument/2006/relationships/hyperlink" Target="file:///C:\Users\yuirnat\Desktop\&#1059;&#1089;&#1090;&#1072;&#1074;%20%20(&#1040;&#1082;&#1090;&#1091;&#1072;&#1083;&#1100;&#1085;&#1072;&#1103;%20&#1088;&#1077;&#1076;&#1072;&#1082;&#1094;&#1080;&#1103;).doc" TargetMode="External"/><Relationship Id="rId22" Type="http://schemas.openxmlformats.org/officeDocument/2006/relationships/hyperlink" Target="consultantplus://offline/ref=E03F03E89AA8129E81885EED61B29FF47FD4AD16F4C8D02AF5EAA2E123b7i2H" TargetMode="External"/><Relationship Id="rId27" Type="http://schemas.openxmlformats.org/officeDocument/2006/relationships/hyperlink" Target="file:///C:\Users\yuirnat\Desktop\&#1059;&#1089;&#1090;&#1072;&#1074;%20%20(&#1040;&#1082;&#1090;&#1091;&#1072;&#1083;&#1100;&#1085;&#1072;&#1103;%20&#1088;&#1077;&#1076;&#1072;&#1082;&#1094;&#1080;&#1103;).doc" TargetMode="External"/><Relationship Id="rId30" Type="http://schemas.openxmlformats.org/officeDocument/2006/relationships/hyperlink" Target="file:///C:\Users\yuirnat\Desktop\&#1059;&#1089;&#1090;&#1072;&#1074;%20%20(&#1040;&#1082;&#1090;&#1091;&#1072;&#1083;&#1100;&#1085;&#1072;&#1103;%20&#1088;&#1077;&#1076;&#1072;&#1082;&#1094;&#1080;&#1103;).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75C86-6548-4176-9EA1-FBD6D8C73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27425</Words>
  <Characters>156329</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Elena</cp:lastModifiedBy>
  <cp:revision>16</cp:revision>
  <cp:lastPrinted>2019-02-01T03:58:00Z</cp:lastPrinted>
  <dcterms:created xsi:type="dcterms:W3CDTF">2020-03-02T09:53:00Z</dcterms:created>
  <dcterms:modified xsi:type="dcterms:W3CDTF">2020-12-22T04:50:00Z</dcterms:modified>
</cp:coreProperties>
</file>